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41357722" name="name1531f849740aaa"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49740a6e"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49740d36"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49740e9b"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49740fbc"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497410db"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49741309"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W w:w="5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5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8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6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225c"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29c4"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2d1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30ae"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341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37b8"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3b1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41c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487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4f25"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55bd"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5c4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62c2"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693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6fae"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761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772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7d9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7ea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851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861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89a9"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8d1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939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9a1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9db7"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(linguistics)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a14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a4e5"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(archaeology)</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a87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af1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b5c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bc8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c34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ca1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d0c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d1d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d89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d9a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e05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e16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e81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e92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eff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f10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f7d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4f8f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4ffb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500c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5078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5089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50f6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5107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975173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975184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8497540bc"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1f849754442"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1f84975454c"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1f84975465d"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1f849754764"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1f849754869"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1f849754973"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1f849754a7c"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49740d36" Type="http://schemas.openxmlformats.org/officeDocument/2006/relationships/hyperlink" Target="http://calendar.athabascau.ca/undergrad/2006/page03_05_01.html" TargetMode="External"/><Relationship Id="rId1531f849740e9b" Type="http://schemas.openxmlformats.org/officeDocument/2006/relationships/hyperlink" Target="../../index.php" TargetMode="External"/><Relationship Id="rId1531f849740fbc" Type="http://schemas.openxmlformats.org/officeDocument/2006/relationships/hyperlink" Target="../06%20index%20files/pplans06.php" TargetMode="External"/><Relationship Id="rId1531f8497410db" Type="http://schemas.openxmlformats.org/officeDocument/2006/relationships/hyperlink" Target="http://calendar.athabascau.ca/undergrad/2006/page12.html" TargetMode="External"/><Relationship Id="rId1531f849741309" Type="http://schemas.openxmlformats.org/officeDocument/2006/relationships/hyperlink" Target="http://calendar.athabascau.ca/undergrad/2006/page03_05_01.html" TargetMode="External"/><Relationship Id="rId1531f84974225c" Type="http://schemas.openxmlformats.org/officeDocument/2006/relationships/hyperlink" Target="http://www.athabascau.ca/html/syllabi/engl/engl255.htm" TargetMode="External"/><Relationship Id="rId1531f8497429c4" Type="http://schemas.openxmlformats.org/officeDocument/2006/relationships/hyperlink" Target="http://www.athabascau.ca/course/ug_subject/index.php#anth" TargetMode="External"/><Relationship Id="rId1531f849742d19" Type="http://schemas.openxmlformats.org/officeDocument/2006/relationships/hyperlink" Target="http://www.athabascau.ca/course/ug_area/social.php" TargetMode="External"/><Relationship Id="rId1531f8497430ae" Type="http://schemas.openxmlformats.org/officeDocument/2006/relationships/hyperlink" Target="http://www.athabascau.ca/course/ug_subject/index.php#anth" TargetMode="External"/><Relationship Id="rId1531f849743417" Type="http://schemas.openxmlformats.org/officeDocument/2006/relationships/hyperlink" Target="http://www.athabascau.ca/course/ug_area/social.php" TargetMode="External"/><Relationship Id="rId1531f8497437b8" Type="http://schemas.openxmlformats.org/officeDocument/2006/relationships/hyperlink" Target="http://www.athabascau.ca/course/ug_subject/index.php#anth" TargetMode="External"/><Relationship Id="rId1531f849743b1d" Type="http://schemas.openxmlformats.org/officeDocument/2006/relationships/hyperlink" Target="http://www.athabascau.ca/course/ug_area/social.php" TargetMode="External"/><Relationship Id="rId1531f8497441cb" Type="http://schemas.openxmlformats.org/officeDocument/2006/relationships/hyperlink" Target="http://www.athabascau.ca/course/ug_area/humanities.php" TargetMode="External"/><Relationship Id="rId1531f849744878" Type="http://schemas.openxmlformats.org/officeDocument/2006/relationships/hyperlink" Target="http://www.athabascau.ca/course/ug_area/humanities.php" TargetMode="External"/><Relationship Id="rId1531f849744f25" Type="http://schemas.openxmlformats.org/officeDocument/2006/relationships/hyperlink" Target="http://www.athabascau.ca/course/ug_area/humanities.php" TargetMode="External"/><Relationship Id="rId1531f8497455bd" Type="http://schemas.openxmlformats.org/officeDocument/2006/relationships/hyperlink" Target="http://www.athabascau.ca/course/ug_area/humanities.php" TargetMode="External"/><Relationship Id="rId1531f849745c44" Type="http://schemas.openxmlformats.org/officeDocument/2006/relationships/hyperlink" Target="http://www.athabascau.ca/course/ug_area/humanities.php" TargetMode="External"/><Relationship Id="rId1531f8497462c2" Type="http://schemas.openxmlformats.org/officeDocument/2006/relationships/hyperlink" Target="http://www.athabascau.ca/course/ug_area/science.php" TargetMode="External"/><Relationship Id="rId1531f84974693c" Type="http://schemas.openxmlformats.org/officeDocument/2006/relationships/hyperlink" Target="http://www.athabascau.ca/course/ug_area/science.php" TargetMode="External"/><Relationship Id="rId1531f849746fae" Type="http://schemas.openxmlformats.org/officeDocument/2006/relationships/hyperlink" Target="http://www.athabascau.ca/course/ug_area/humanities.php" TargetMode="External"/><Relationship Id="rId1531f84974761d" Type="http://schemas.openxmlformats.org/officeDocument/2006/relationships/hyperlink" Target="http://www.athabascau.ca/course/ug_area/humanities.php" TargetMode="External"/><Relationship Id="rId1531f849747725" Type="http://schemas.openxmlformats.org/officeDocument/2006/relationships/hyperlink" Target="http://www.athabascau.ca/course/ug_area/social.php" TargetMode="External"/><Relationship Id="rId1531f849747d98" Type="http://schemas.openxmlformats.org/officeDocument/2006/relationships/hyperlink" Target="http://www.athabascau.ca/course/ug_area/humanities.php" TargetMode="External"/><Relationship Id="rId1531f849747ea1" Type="http://schemas.openxmlformats.org/officeDocument/2006/relationships/hyperlink" Target="http://www.athabascau.ca/course/ug_area/social.php" TargetMode="External"/><Relationship Id="rId1531f849748512" Type="http://schemas.openxmlformats.org/officeDocument/2006/relationships/hyperlink" Target="http://www.athabascau.ca/course/ug_area/humanities.php" TargetMode="External"/><Relationship Id="rId1531f84974861a" Type="http://schemas.openxmlformats.org/officeDocument/2006/relationships/hyperlink" Target="http://www.athabascau.ca/course/ug_area/social.php" TargetMode="External"/><Relationship Id="rId1531f8497489a9" Type="http://schemas.openxmlformats.org/officeDocument/2006/relationships/hyperlink" Target="http://www.athabascau.ca/html/syllabi/anth/anth434.htm" TargetMode="External"/><Relationship Id="rId1531f849748d17" Type="http://schemas.openxmlformats.org/officeDocument/2006/relationships/hyperlink" Target="http://www.athabascau.ca/course/ug_area/social.php" TargetMode="External"/><Relationship Id="rId1531f849749396" Type="http://schemas.openxmlformats.org/officeDocument/2006/relationships/hyperlink" Target="http://www.athabascau.ca/course/ug_area/social.php" TargetMode="External"/><Relationship Id="rId1531f849749a17" Type="http://schemas.openxmlformats.org/officeDocument/2006/relationships/hyperlink" Target="http://www.athabascau.ca/course/ug_area/social.php" TargetMode="External"/><Relationship Id="rId1531f849749db7" Type="http://schemas.openxmlformats.org/officeDocument/2006/relationships/hyperlink" Target="http://www.athabascau.ca/course/ug_subject/index.php#anth" TargetMode="External"/><Relationship Id="rId1531f84974a14a" Type="http://schemas.openxmlformats.org/officeDocument/2006/relationships/hyperlink" Target="http://www.athabascau.ca/course/ug_area/social.php" TargetMode="External"/><Relationship Id="rId1531f84974a4e5" Type="http://schemas.openxmlformats.org/officeDocument/2006/relationships/hyperlink" Target="http://www.athabascau.ca/course/ug_subject/index.php#anth" TargetMode="External"/><Relationship Id="rId1531f84974a875" Type="http://schemas.openxmlformats.org/officeDocument/2006/relationships/hyperlink" Target="http://www.athabascau.ca/course/ug_area/social.php" TargetMode="External"/><Relationship Id="rId1531f84974af19" Type="http://schemas.openxmlformats.org/officeDocument/2006/relationships/hyperlink" Target="http://www.athabascau.ca/course/ug_area/social.php" TargetMode="External"/><Relationship Id="rId1531f84974b5cd" Type="http://schemas.openxmlformats.org/officeDocument/2006/relationships/hyperlink" Target="http://www.athabascau.ca/course/ug_area/social.php" TargetMode="External"/><Relationship Id="rId1531f84974bc8a" Type="http://schemas.openxmlformats.org/officeDocument/2006/relationships/hyperlink" Target="http://www.athabascau.ca/course/ug_area/social.php" TargetMode="External"/><Relationship Id="rId1531f84974c34a" Type="http://schemas.openxmlformats.org/officeDocument/2006/relationships/hyperlink" Target="http://www.athabascau.ca/course/ug_area/social.php" TargetMode="External"/><Relationship Id="rId1531f84974ca19" Type="http://schemas.openxmlformats.org/officeDocument/2006/relationships/hyperlink" Target="http://www.athabascau.ca/course/ug_area/social.php" TargetMode="External"/><Relationship Id="rId1531f84974d0cf" Type="http://schemas.openxmlformats.org/officeDocument/2006/relationships/hyperlink" Target="http://www.athabascau.ca/course/ug_area/humanities.php" TargetMode="External"/><Relationship Id="rId1531f84974d1dd" Type="http://schemas.openxmlformats.org/officeDocument/2006/relationships/hyperlink" Target="http://www.athabascau.ca/course/ug_area/social.php" TargetMode="External"/><Relationship Id="rId1531f84974d895" Type="http://schemas.openxmlformats.org/officeDocument/2006/relationships/hyperlink" Target="http://www.athabascau.ca/course/ug_area/humanities.php" TargetMode="External"/><Relationship Id="rId1531f84974d9a9" Type="http://schemas.openxmlformats.org/officeDocument/2006/relationships/hyperlink" Target="http://www.athabascau.ca/course/ug_area/social.php" TargetMode="External"/><Relationship Id="rId1531f84974e053" Type="http://schemas.openxmlformats.org/officeDocument/2006/relationships/hyperlink" Target="http://www.athabascau.ca/course/ug_area/humanities.php" TargetMode="External"/><Relationship Id="rId1531f84974e166" Type="http://schemas.openxmlformats.org/officeDocument/2006/relationships/hyperlink" Target="http://www.athabascau.ca/course/ug_area/social.php" TargetMode="External"/><Relationship Id="rId1531f84974e817" Type="http://schemas.openxmlformats.org/officeDocument/2006/relationships/hyperlink" Target="http://www.athabascau.ca/course/ug_area/humanities.php" TargetMode="External"/><Relationship Id="rId1531f84974e928" Type="http://schemas.openxmlformats.org/officeDocument/2006/relationships/hyperlink" Target="http://www.athabascau.ca/course/ug_area/social.php" TargetMode="External"/><Relationship Id="rId1531f84974eff2" Type="http://schemas.openxmlformats.org/officeDocument/2006/relationships/hyperlink" Target="http://www.athabascau.ca/course/ug_area/humanities.php" TargetMode="External"/><Relationship Id="rId1531f84974f103" Type="http://schemas.openxmlformats.org/officeDocument/2006/relationships/hyperlink" Target="http://www.athabascau.ca/course/ug_area/social.php" TargetMode="External"/><Relationship Id="rId1531f84974f7db" Type="http://schemas.openxmlformats.org/officeDocument/2006/relationships/hyperlink" Target="http://www.athabascau.ca/course/ug_area/humanities.php" TargetMode="External"/><Relationship Id="rId1531f84974f8f1" Type="http://schemas.openxmlformats.org/officeDocument/2006/relationships/hyperlink" Target="http://www.athabascau.ca/course/ug_area/social.php" TargetMode="External"/><Relationship Id="rId1531f84974ffbd" Type="http://schemas.openxmlformats.org/officeDocument/2006/relationships/hyperlink" Target="http://www.athabascau.ca/course/ug_area/humanities.php" TargetMode="External"/><Relationship Id="rId1531f8497500cd" Type="http://schemas.openxmlformats.org/officeDocument/2006/relationships/hyperlink" Target="http://www.athabascau.ca/course/ug_area/social.php" TargetMode="External"/><Relationship Id="rId1531f84975078d" Type="http://schemas.openxmlformats.org/officeDocument/2006/relationships/hyperlink" Target="http://www.athabascau.ca/course/ug_area/humanities.php" TargetMode="External"/><Relationship Id="rId1531f84975089e" Type="http://schemas.openxmlformats.org/officeDocument/2006/relationships/hyperlink" Target="http://www.athabascau.ca/course/ug_area/social.php" TargetMode="External"/><Relationship Id="rId1531f849750f67" Type="http://schemas.openxmlformats.org/officeDocument/2006/relationships/hyperlink" Target="http://www.athabascau.ca/course/ug_area/humanities.php" TargetMode="External"/><Relationship Id="rId1531f849751077" Type="http://schemas.openxmlformats.org/officeDocument/2006/relationships/hyperlink" Target="http://www.athabascau.ca/course/ug_area/social.php" TargetMode="External"/><Relationship Id="rId1531f849751730" Type="http://schemas.openxmlformats.org/officeDocument/2006/relationships/hyperlink" Target="http://www.athabascau.ca/course/ug_area/humanities.php" TargetMode="External"/><Relationship Id="rId1531f849751840" Type="http://schemas.openxmlformats.org/officeDocument/2006/relationships/hyperlink" Target="http://www.athabascau.ca/course/ug_area/social.php" TargetMode="External"/><Relationship Id="rId1531f8497540bc" Type="http://schemas.openxmlformats.org/officeDocument/2006/relationships/hyperlink" Target="http://calendar.athabascau.ca/undergrad/2006/page03_05.html" TargetMode="External"/><Relationship Id="rId1531f849754442" Type="http://schemas.openxmlformats.org/officeDocument/2006/relationships/hyperlink" Target="http://www.athabascau.ca/course/ug_area/social.php" TargetMode="External"/><Relationship Id="rId1531f84975454c" Type="http://schemas.openxmlformats.org/officeDocument/2006/relationships/hyperlink" Target="http://www.athabascau.ca/course/ug_area/science.php" TargetMode="External"/><Relationship Id="rId1531f84975465d" Type="http://schemas.openxmlformats.org/officeDocument/2006/relationships/hyperlink" Target="http://www.athabascau.ca/html/syllabi/envs/envs243.htm" TargetMode="External"/><Relationship Id="rId1531f849754764" Type="http://schemas.openxmlformats.org/officeDocument/2006/relationships/hyperlink" Target="http://www.athabascau.ca/html/syllabi/psyc/psyc289.htm" TargetMode="External"/><Relationship Id="rId1531f849754869" Type="http://schemas.openxmlformats.org/officeDocument/2006/relationships/hyperlink" Target="http://www.athabascau.ca/html/syllabi/psyc/psyc355.htm" TargetMode="External"/><Relationship Id="rId1531f849754973" Type="http://schemas.openxmlformats.org/officeDocument/2006/relationships/hyperlink" Target="http://www.athabascau.ca/html/syllabi/psyc/psyc387.htm" TargetMode="External"/><Relationship Id="rId1531f849754a7c" Type="http://schemas.openxmlformats.org/officeDocument/2006/relationships/hyperlink" Target="http://www.athabascau.ca/html/syllabi/psyc/psyc402.htm" TargetMode="External"/><Relationship Id="rId1531f849740a6e" Type="http://schemas.openxmlformats.org/officeDocument/2006/relationships/image" Target="media/imgrId1531f849740a6e.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