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0167718" name="name1531f8681b09c6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681b098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8681b0c4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81b0d5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81b0e4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81b0f4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681b114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Accounting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1b1f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 for several other courses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1b25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1b2a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1b2f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or </w:t>
                  </w:r>
                  <w:hyperlink r:id="rId1531f8681b30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81b31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1b36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1b3c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1b41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1b46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from: </w:t>
                  </w:r>
                  <w:hyperlink r:id="rId1531f8681b4e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681b4f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681b50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681b51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681b52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681b0c41" Type="http://schemas.openxmlformats.org/officeDocument/2006/relationships/hyperlink" Target="http://calendar.athabascau.ca/undergrad/2006/page03_24.html" TargetMode="External"/><Relationship Id="rId1531f8681b0d50" Type="http://schemas.openxmlformats.org/officeDocument/2006/relationships/hyperlink" Target="../../index.php" TargetMode="External"/><Relationship Id="rId1531f8681b0e4a" Type="http://schemas.openxmlformats.org/officeDocument/2006/relationships/hyperlink" Target="../06%20index%20files/pplans06.php" TargetMode="External"/><Relationship Id="rId1531f8681b0f46" Type="http://schemas.openxmlformats.org/officeDocument/2006/relationships/hyperlink" Target="http://calendar.athabascau.ca/undergrad/2006/page12.html" TargetMode="External"/><Relationship Id="rId1531f8681b114d" Type="http://schemas.openxmlformats.org/officeDocument/2006/relationships/hyperlink" Target="http://calendar.athabascau.ca/undergrad/2006/page03_24.html" TargetMode="External"/><Relationship Id="rId1531f8681b1f70" Type="http://schemas.openxmlformats.org/officeDocument/2006/relationships/hyperlink" Target="http://www.athabascau.ca/html/syllabi/acct/acct253.htm" TargetMode="External"/><Relationship Id="rId1531f8681b2526" Type="http://schemas.openxmlformats.org/officeDocument/2006/relationships/hyperlink" Target="http://www.athabascau.ca/html/syllabi/econ/econ247.htm" TargetMode="External"/><Relationship Id="rId1531f8681b2a6c" Type="http://schemas.openxmlformats.org/officeDocument/2006/relationships/hyperlink" Target="http://www.athabascau.ca/html/syllabi/econ/econ248.htm" TargetMode="External"/><Relationship Id="rId1531f8681b2fae" Type="http://schemas.openxmlformats.org/officeDocument/2006/relationships/hyperlink" Target="http://www.athabascau.ca/html/syllabi/math/math215.htm" TargetMode="External"/><Relationship Id="rId1531f8681b309c" Type="http://schemas.openxmlformats.org/officeDocument/2006/relationships/hyperlink" Target="http://www.athabascau.ca/html/syllabi/math/math216.htm" TargetMode="External"/><Relationship Id="rId1531f8681b3186" Type="http://schemas.openxmlformats.org/officeDocument/2006/relationships/hyperlink" Target="http://www.athabascau.ca/html/syllabi/mgsc/mgsc301.htm" TargetMode="External"/><Relationship Id="rId1531f8681b36cc" Type="http://schemas.openxmlformats.org/officeDocument/2006/relationships/hyperlink" Target="http://www.athabascau.ca/html/syllabi/acct/acct351.htm" TargetMode="External"/><Relationship Id="rId1531f8681b3c16" Type="http://schemas.openxmlformats.org/officeDocument/2006/relationships/hyperlink" Target="http://www.athabascau.ca/html/syllabi/acct/acct352.htm" TargetMode="External"/><Relationship Id="rId1531f8681b415d" Type="http://schemas.openxmlformats.org/officeDocument/2006/relationships/hyperlink" Target="http://www.athabascau.ca/html/syllabi/acct/acct355.htm" TargetMode="External"/><Relationship Id="rId1531f8681b46a9" Type="http://schemas.openxmlformats.org/officeDocument/2006/relationships/hyperlink" Target="http://www.athabascau.ca/html/syllabi/lgst/lgst369.htm" TargetMode="External"/><Relationship Id="rId1531f8681b4e5e" Type="http://schemas.openxmlformats.org/officeDocument/2006/relationships/hyperlink" Target="http://www.athabascau.ca/html/syllabi/cmis/cmis311.htm" TargetMode="External"/><Relationship Id="rId1531f8681b4f52" Type="http://schemas.openxmlformats.org/officeDocument/2006/relationships/hyperlink" Target="http://www.athabascau.ca/html/syllabi/cmis/cmis351.htm" TargetMode="External"/><Relationship Id="rId1531f8681b503d" Type="http://schemas.openxmlformats.org/officeDocument/2006/relationships/hyperlink" Target="http://www.athabascau.ca/html/syllabi/fnce/fnce370.htm" TargetMode="External"/><Relationship Id="rId1531f8681b5126" Type="http://schemas.openxmlformats.org/officeDocument/2006/relationships/hyperlink" Target="http://www.athabascau.ca/html/syllabi/mgsc/mgsc312.htm" TargetMode="External"/><Relationship Id="rId1531f8681b5212" Type="http://schemas.openxmlformats.org/officeDocument/2006/relationships/hyperlink" Target="http://www.athabascau.ca/html/syllabi/taxx/taxx301.htm" TargetMode="External"/><Relationship Id="rId1531f8681b098a" Type="http://schemas.openxmlformats.org/officeDocument/2006/relationships/image" Target="media/imgrId1531f8681b098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