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3519630" name="name1532079b116961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9b1169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79b116c1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9b116d2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9b116e34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9b116f3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9b11713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Counselling Women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          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b117e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WMST266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b1184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This is a pre-requisite course for </w:t>
                  </w:r>
                  <w:hyperlink r:id="rId1532079b1187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(independent study course: in development - to open September 2003: please check </w:t>
                  </w:r>
                  <w:hyperlink r:id="rId1532079b1188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course availability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for details)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b118c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Pre-requisite required: </w:t>
                  </w:r>
                  <w:hyperlink r:id="rId1532079b118f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WMST302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b1192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b119c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b11a3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9 credits from the Electives list: Click here to access the list of electives to choose from in this program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b11af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WMST499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This should be the final course in the program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Some of the </w:t>
                  </w:r>
                  <w:hyperlink r:id="rId1532079b11b7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 are presently in development for the home study delivery mode. This would not be a suitable program for students who are planning to complete the certificate in (1) one year (based on a full time Student Finance study plan).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Serita Smith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October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9b116c17" Type="http://schemas.openxmlformats.org/officeDocument/2006/relationships/hyperlink" Target="http://calendar.athabascau.ca/undergrad/2005/page03_30.html" TargetMode="External"/><Relationship Id="rId1532079b116d29" Type="http://schemas.openxmlformats.org/officeDocument/2006/relationships/hyperlink" Target="../../index.php" TargetMode="External"/><Relationship Id="rId1532079b116e34" Type="http://schemas.openxmlformats.org/officeDocument/2006/relationships/hyperlink" Target="../05%20index%20files/pplans05.php" TargetMode="External"/><Relationship Id="rId1532079b116f39" Type="http://schemas.openxmlformats.org/officeDocument/2006/relationships/hyperlink" Target="http://calendar.athabascau.ca/undergrad/2005/page12.html" TargetMode="External"/><Relationship Id="rId1532079b117131" Type="http://schemas.openxmlformats.org/officeDocument/2006/relationships/hyperlink" Target="http://calendar.athabascau.ca/undergrad/2005/page03_30.html" TargetMode="External"/><Relationship Id="rId1532079b117ed1" Type="http://schemas.openxmlformats.org/officeDocument/2006/relationships/hyperlink" Target="http://www.athabascau.ca/html/syllabi/wmst/wmst266.htm" TargetMode="External"/><Relationship Id="rId1532079b118447" Type="http://schemas.openxmlformats.org/officeDocument/2006/relationships/hyperlink" Target="http://www.athabascau.ca/html/syllabi/wmst/wmst302.htm" TargetMode="External"/><Relationship Id="rId1532079b118791" Type="http://schemas.openxmlformats.org/officeDocument/2006/relationships/hyperlink" Target="http://www.athabascau.ca/html/syllabi/wmst/wmst310.htm" TargetMode="External"/><Relationship Id="rId1532079b118889" Type="http://schemas.openxmlformats.org/officeDocument/2006/relationships/hyperlink" Target="https://tux.athabascau.ca/oros/servlet/DispatcherServlet;jsessionid=EE2F1AA9CB0EC568C86DDC8B36AAB478?action=courseAvailability" TargetMode="External"/><Relationship Id="rId1532079b118c24" Type="http://schemas.openxmlformats.org/officeDocument/2006/relationships/hyperlink" Target="http://www.athabascau.ca/html/syllabi/wmst/wmst310.htm" TargetMode="External"/><Relationship Id="rId1532079b118f55" Type="http://schemas.openxmlformats.org/officeDocument/2006/relationships/hyperlink" Target="http://www.athabascau.ca/html/syllabi/wmst/wmst302.htm" TargetMode="External"/><Relationship Id="rId1532079b1192a6" Type="http://schemas.openxmlformats.org/officeDocument/2006/relationships/hyperlink" Target="http://www.athabascau.ca/html/syllabi/psyc/psyc343.htm" TargetMode="External"/><Relationship Id="rId1532079b119c33" Type="http://schemas.openxmlformats.org/officeDocument/2006/relationships/hyperlink" Target="http://www.athabascau.ca/html/syllabi/wmst/wmst321.htm" TargetMode="External"/><Relationship Id="rId1532079b11a3af" Type="http://schemas.openxmlformats.org/officeDocument/2006/relationships/hyperlink" Target="http://calendar.athabascau.ca/undergrad/2005/page03_30.html" TargetMode="External"/><Relationship Id="rId1532079b11af7c" Type="http://schemas.openxmlformats.org/officeDocument/2006/relationships/hyperlink" Target="http://www.athabascau.ca/html/syllabi/wmst/wmst499.htm" TargetMode="External"/><Relationship Id="rId1532079b11b789" Type="http://schemas.openxmlformats.org/officeDocument/2006/relationships/hyperlink" Target="http://www.athabascau.ca/course/ug_subject/list_qz.php#wmst" TargetMode="External"/><Relationship Id="rId1532079b116926" Type="http://schemas.openxmlformats.org/officeDocument/2006/relationships/image" Target="media/imgrId1532079b11692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