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813596" name="name15320799a5bab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9a5ba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99a5bd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9a5be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9a5bf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9a5c0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9a5c2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c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9a5d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d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d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ee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f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f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9a5f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5f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9a602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any 6 credits chosen from the following. </w:t>
                  </w:r>
                  <w:hyperlink r:id="rId15320799a60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 </w:t>
                  </w:r>
                  <w:hyperlink r:id="rId15320799a60d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 </w:t>
                  </w:r>
                  <w:hyperlink r:id="rId15320799a60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 </w:t>
                  </w:r>
                  <w:hyperlink r:id="rId15320799a60f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 </w:t>
                  </w:r>
                  <w:hyperlink r:id="rId15320799a60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 </w:t>
                  </w:r>
                  <w:hyperlink r:id="rId15320799a61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 </w:t>
                  </w:r>
                  <w:hyperlink r:id="rId15320799a61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COMP381 Systems Design   (3) </w:t>
                  </w:r>
                  <w:hyperlink r:id="rId15320799a61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(3) </w:t>
                  </w:r>
                  <w:hyperlink r:id="rId15320799a61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9a616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01, 2008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9a5bd5d" Type="http://schemas.openxmlformats.org/officeDocument/2006/relationships/hyperlink" Target="http://calendar.athabascau.ca/undergrad/2005/page03_28.html" TargetMode="External"/><Relationship Id="rId15320799a5be6a" Type="http://schemas.openxmlformats.org/officeDocument/2006/relationships/hyperlink" Target="../../index.php" TargetMode="External"/><Relationship Id="rId15320799a5bf65" Type="http://schemas.openxmlformats.org/officeDocument/2006/relationships/hyperlink" Target="../05%20index%20files/pplans05.php" TargetMode="External"/><Relationship Id="rId15320799a5c092" Type="http://schemas.openxmlformats.org/officeDocument/2006/relationships/hyperlink" Target="http://calendar.athabascau.ca/undergrad/2005/page12.html" TargetMode="External"/><Relationship Id="rId15320799a5c271" Type="http://schemas.openxmlformats.org/officeDocument/2006/relationships/hyperlink" Target="http://calendar.athabascau.ca/undergrad/2005/page03_28.html" TargetMode="External"/><Relationship Id="rId15320799a5cfce" Type="http://schemas.openxmlformats.org/officeDocument/2006/relationships/hyperlink" Target="http://www.athabascau.ca/html/syllabi/acct/acct250.htm" TargetMode="External"/><Relationship Id="rId15320799a5d0c3" Type="http://schemas.openxmlformats.org/officeDocument/2006/relationships/hyperlink" Target="http://www.athabascau.ca/html/syllabi/acct/acct253.htm" TargetMode="External"/><Relationship Id="rId15320799a5d5f9" Type="http://schemas.openxmlformats.org/officeDocument/2006/relationships/hyperlink" Target="http://www.athabascau.ca/html/syllabi/admn/admn232.htm" TargetMode="External"/><Relationship Id="rId15320799a5db30" Type="http://schemas.openxmlformats.org/officeDocument/2006/relationships/hyperlink" Target="http://www.athabascau.ca/html/syllabi/admn/admn233.htm" TargetMode="External"/><Relationship Id="rId15320799a5ee9d" Type="http://schemas.openxmlformats.org/officeDocument/2006/relationships/hyperlink" Target="http://www.athabascau.ca/course/ug_area/businessadmin.php" TargetMode="External"/><Relationship Id="rId15320799a5f1d4" Type="http://schemas.openxmlformats.org/officeDocument/2006/relationships/hyperlink" Target="http://www.athabascau.ca/html/syllabi/cmis/cmis311.htm" TargetMode="External"/><Relationship Id="rId15320799a5f717" Type="http://schemas.openxmlformats.org/officeDocument/2006/relationships/hyperlink" Target="http://www.athabascau.ca/html/syllabi/cmis/cmis341.htm" TargetMode="External"/><Relationship Id="rId15320799a5f808" Type="http://schemas.openxmlformats.org/officeDocument/2006/relationships/hyperlink" Target="http://www.athabascau.ca/html/syllabi/cmis/cmis312.htm" TargetMode="External"/><Relationship Id="rId15320799a5fd5f" Type="http://schemas.openxmlformats.org/officeDocument/2006/relationships/hyperlink" Target="http://www.athabascau.ca/html/syllabi/cmis/cmis351.htm" TargetMode="External"/><Relationship Id="rId15320799a602ac" Type="http://schemas.openxmlformats.org/officeDocument/2006/relationships/hyperlink" Target="http://www.athabascau.ca/html/syllabi/mgsc/mgsc301.htm" TargetMode="External"/><Relationship Id="rId15320799a60bfe" Type="http://schemas.openxmlformats.org/officeDocument/2006/relationships/hyperlink" Target="http://www.athabascau.ca/html/syllabi/cmis/cmis342.htm" TargetMode="External"/><Relationship Id="rId15320799a60d01" Type="http://schemas.openxmlformats.org/officeDocument/2006/relationships/hyperlink" Target="http://www.athabascau.ca/html/syllabi/cmis/cmis455.htm" TargetMode="External"/><Relationship Id="rId15320799a60e06" Type="http://schemas.openxmlformats.org/officeDocument/2006/relationships/hyperlink" Target="http://www.athabascau.ca/html/syllabi/comm/comm243.htm" TargetMode="External"/><Relationship Id="rId15320799a60f01" Type="http://schemas.openxmlformats.org/officeDocument/2006/relationships/hyperlink" Target="http://www.athabascau.ca/html/syllabi/comp/comp200.htm" TargetMode="External"/><Relationship Id="rId15320799a60ffb" Type="http://schemas.openxmlformats.org/officeDocument/2006/relationships/hyperlink" Target="http://www.athabascau.ca/html/syllabi/comp/comp268.htm" TargetMode="External"/><Relationship Id="rId15320799a610f7" Type="http://schemas.openxmlformats.org/officeDocument/2006/relationships/hyperlink" Target="http://www.athabascau.ca/html/syllabi/comp/comp361.htm" TargetMode="External"/><Relationship Id="rId15320799a611f7" Type="http://schemas.openxmlformats.org/officeDocument/2006/relationships/hyperlink" Target="http://www.athabascau.ca/html/syllabi/comp/comp378.htm" TargetMode="External"/><Relationship Id="rId15320799a6133d" Type="http://schemas.openxmlformats.org/officeDocument/2006/relationships/hyperlink" Target="http://www.athabascau.ca/html/syllabi/ecom/ecom320.htm" TargetMode="External"/><Relationship Id="rId15320799a6143b" Type="http://schemas.openxmlformats.org/officeDocument/2006/relationships/hyperlink" Target="http://www.athabascau.ca/html/syllabi/mktg/mktg396.htm" TargetMode="External"/><Relationship Id="rId15320799a616a2" Type="http://schemas.openxmlformats.org/officeDocument/2006/relationships/hyperlink" Target="../../index.php" TargetMode="External"/><Relationship Id="rId15320799a5ba78" Type="http://schemas.openxmlformats.org/officeDocument/2006/relationships/image" Target="media/imgrId15320799a5ba7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