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9688932" name="name1532079a52a087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9a52a04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9a52a37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a52a4c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a52a5d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9a52a6d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9a52a8e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Computing and Information System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3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a52b6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a52bc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a52c2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a52c2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a52c8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a52c9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a52cf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a52d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a52db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a52e1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a52e7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a52ed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9a52f2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9a52f3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18 credits must be completed with Athabasca University.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9a52fdc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29,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9a52a371" Type="http://schemas.openxmlformats.org/officeDocument/2006/relationships/hyperlink" Target="http://calendar.athabascau.ca/undergrad/2005/page03_29.html" TargetMode="External"/><Relationship Id="rId1532079a52a4ca" Type="http://schemas.openxmlformats.org/officeDocument/2006/relationships/hyperlink" Target="../../index.php" TargetMode="External"/><Relationship Id="rId1532079a52a5d2" Type="http://schemas.openxmlformats.org/officeDocument/2006/relationships/hyperlink" Target="../05%20index%20files/pplans05.php" TargetMode="External"/><Relationship Id="rId1532079a52a6d6" Type="http://schemas.openxmlformats.org/officeDocument/2006/relationships/hyperlink" Target="http://calendar.athabascau.ca/undergrad/2005/page12.html" TargetMode="External"/><Relationship Id="rId1532079a52a8e5" Type="http://schemas.openxmlformats.org/officeDocument/2006/relationships/hyperlink" Target="http://calendar.athabascau.ca/undergrad/2005/page03_29.html" TargetMode="External"/><Relationship Id="rId1532079a52b643" Type="http://schemas.openxmlformats.org/officeDocument/2006/relationships/hyperlink" Target="http://www.athabascau.ca/html/syllabi/comp/comp200.htm" TargetMode="External"/><Relationship Id="rId1532079a52bc2b" Type="http://schemas.openxmlformats.org/officeDocument/2006/relationships/hyperlink" Target="http://www.athabascau.ca/html/syllabi/comp/comp268.htm" TargetMode="External"/><Relationship Id="rId1532079a52c210" Type="http://schemas.openxmlformats.org/officeDocument/2006/relationships/hyperlink" Target="http://www.athabascau.ca/html/syllabi/comp/comp266.htm" TargetMode="External"/><Relationship Id="rId1532079a52c2e6" Type="http://schemas.openxmlformats.org/officeDocument/2006/relationships/hyperlink" Target="http://www.athabascau.ca/html/syllabi/comp/comp272.htm" TargetMode="External"/><Relationship Id="rId1532079a52c8ad" Type="http://schemas.openxmlformats.org/officeDocument/2006/relationships/hyperlink" Target="http://www.athabascau.ca/html/syllabi/engl/engl255.htm" TargetMode="External"/><Relationship Id="rId1532079a52c99c" Type="http://schemas.openxmlformats.org/officeDocument/2006/relationships/hyperlink" Target="http://www.athabascau.ca/html/syllabi/admn/admn233.htm" TargetMode="External"/><Relationship Id="rId1532079a52cf81" Type="http://schemas.openxmlformats.org/officeDocument/2006/relationships/hyperlink" Target="http://www.athabascau.ca/html/syllabi/math/math209.htm" TargetMode="External"/><Relationship Id="rId1532079a52d562" Type="http://schemas.openxmlformats.org/officeDocument/2006/relationships/hyperlink" Target="http://www.athabascau.ca/html/syllabi/comp/comp314.htm" TargetMode="External"/><Relationship Id="rId1532079a52db50" Type="http://schemas.openxmlformats.org/officeDocument/2006/relationships/hyperlink" Target="http://www.athabascau.ca/html/syllabi/comp/comp315.htm" TargetMode="External"/><Relationship Id="rId1532079a52e134" Type="http://schemas.openxmlformats.org/officeDocument/2006/relationships/hyperlink" Target="http://www.athabascau.ca/html/syllabi/comp/comp347.htm" TargetMode="External"/><Relationship Id="rId1532079a52e71c" Type="http://schemas.openxmlformats.org/officeDocument/2006/relationships/hyperlink" Target="http://www.athabascau.ca/html/syllabi/comp/comp361.htm" TargetMode="External"/><Relationship Id="rId1532079a52ed06" Type="http://schemas.openxmlformats.org/officeDocument/2006/relationships/hyperlink" Target="http://www.athabascau.ca/html/syllabi/comp/comp378.htm" TargetMode="External"/><Relationship Id="rId1532079a52f2ff" Type="http://schemas.openxmlformats.org/officeDocument/2006/relationships/hyperlink" Target="http://www.athabascau.ca/course/ug_subject/list_cd.php#comp" TargetMode="External"/><Relationship Id="rId1532079a52f3f2" Type="http://schemas.openxmlformats.org/officeDocument/2006/relationships/hyperlink" Target="http://www.athabascau.ca/course/ug_subject/list_cd.php#cmis" TargetMode="External"/><Relationship Id="rId1532079a52fdc6" Type="http://schemas.openxmlformats.org/officeDocument/2006/relationships/hyperlink" Target="../../index.php" TargetMode="External"/><Relationship Id="rId1532079a52a04c" Type="http://schemas.openxmlformats.org/officeDocument/2006/relationships/image" Target="media/imgrId1532079a52a04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