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6419952" name="name1532079146ce8b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146ce4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9146d0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146d2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146d34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146d4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9146d6b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- may receive a Block Transfer of 30 credits. The program plan pertains to those with a Technician Diploma only. For those with a Technologist's Diploma please click </w:t>
            </w:r>
            <w:hyperlink r:id="rId1532079146d86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12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14713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14714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14716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19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20791471d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21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25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2e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35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5f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66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14767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6f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72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80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87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8e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95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9c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a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aa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b1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b8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bf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c6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cd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d4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db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e2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e9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f1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47f8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148013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146d0fd" Type="http://schemas.openxmlformats.org/officeDocument/2006/relationships/hyperlink" Target="http://calendar.athabascau.ca/undergrad/2005/page03_18.html" TargetMode="External"/><Relationship Id="rId1532079146d22c" Type="http://schemas.openxmlformats.org/officeDocument/2006/relationships/hyperlink" Target="../../index.php" TargetMode="External"/><Relationship Id="rId1532079146d34e" Type="http://schemas.openxmlformats.org/officeDocument/2006/relationships/hyperlink" Target="../05%20index%20files/pplans05.php" TargetMode="External"/><Relationship Id="rId1532079146d46a" Type="http://schemas.openxmlformats.org/officeDocument/2006/relationships/hyperlink" Target="http://calendar.athabascau.ca/undergrad/2005/page12.html" TargetMode="External"/><Relationship Id="rId1532079146d6b6" Type="http://schemas.openxmlformats.org/officeDocument/2006/relationships/hyperlink" Target="http://calendar.athabascau.ca/undergrad/2005/page03_18.html" TargetMode="External"/><Relationship Id="rId1532079146d864" Type="http://schemas.openxmlformats.org/officeDocument/2006/relationships/hyperlink" Target="bscpd05_technologist.htm" TargetMode="External"/><Relationship Id="rId153207914712c3" Type="http://schemas.openxmlformats.org/officeDocument/2006/relationships/hyperlink" Target="http://www.athabascau.ca/html/syllabi/math/math215.htm" TargetMode="External"/><Relationship Id="rId153207914713d6" Type="http://schemas.openxmlformats.org/officeDocument/2006/relationships/hyperlink" Target="http://www.athabascau.ca/html/syllabi/math/math216.htm" TargetMode="External"/><Relationship Id="rId153207914714f4" Type="http://schemas.openxmlformats.org/officeDocument/2006/relationships/hyperlink" Target="http://www.athabascau.ca/html/syllabi/math/math265.htm" TargetMode="External"/><Relationship Id="rId15320791471611" Type="http://schemas.openxmlformats.org/officeDocument/2006/relationships/hyperlink" Target="http://www.athabascau.ca/html/syllabi/math/math270.htm" TargetMode="External"/><Relationship Id="rId15320791471980" Type="http://schemas.openxmlformats.org/officeDocument/2006/relationships/hyperlink" Target="http://www.athabascau.ca/course/ug_area/science.php" TargetMode="External"/><Relationship Id="rId15320791471dd4" Type="http://schemas.openxmlformats.org/officeDocument/2006/relationships/hyperlink" Target="http://www.athabascau.ca/course/ug_subject/list_cd.php#comp" TargetMode="External"/><Relationship Id="rId1532079147216e" Type="http://schemas.openxmlformats.org/officeDocument/2006/relationships/hyperlink" Target="http://www.athabascau.ca/course/ug_area/science.php" TargetMode="External"/><Relationship Id="rId1532079147250c" Type="http://schemas.openxmlformats.org/officeDocument/2006/relationships/hyperlink" Target="http://www.athabascau.ca/html/syllabi/engl/engl255.htm" TargetMode="External"/><Relationship Id="rId15320791472e93" Type="http://schemas.openxmlformats.org/officeDocument/2006/relationships/hyperlink" Target="http://www.athabascau.ca/course/ug_area/science.php" TargetMode="External"/><Relationship Id="rId15320791473522" Type="http://schemas.openxmlformats.org/officeDocument/2006/relationships/hyperlink" Target="http://www.athabascau.ca/course/ug_area/science.php" TargetMode="External"/><Relationship Id="rId15320791475fc6" Type="http://schemas.openxmlformats.org/officeDocument/2006/relationships/hyperlink" Target="http://www.athabascau.ca/html/syllabi/hist/hist404.htm" TargetMode="External"/><Relationship Id="rId153207914766df" Type="http://schemas.openxmlformats.org/officeDocument/2006/relationships/hyperlink" Target="http://www.athabascau.ca/html/syllabi/phil/phil333.htm" TargetMode="External"/><Relationship Id="rId153207914767fa" Type="http://schemas.openxmlformats.org/officeDocument/2006/relationships/hyperlink" Target="http://www.athabascau.ca/html/syllabi/phil/phil371.htm" TargetMode="External"/><Relationship Id="rId15320791476f0d" Type="http://schemas.openxmlformats.org/officeDocument/2006/relationships/hyperlink" Target="http://www.athabascau.ca/html/syllabi/scie/scie326.htm" TargetMode="External"/><Relationship Id="rId15320791477297" Type="http://schemas.openxmlformats.org/officeDocument/2006/relationships/hyperlink" Target="http://www.athabascau.ca/course/ug_area/science.php" TargetMode="External"/><Relationship Id="rId15320791478042" Type="http://schemas.openxmlformats.org/officeDocument/2006/relationships/hyperlink" Target="http://www.athabascau.ca/course/ug_area/science.php" TargetMode="External"/><Relationship Id="rId15320791478743" Type="http://schemas.openxmlformats.org/officeDocument/2006/relationships/hyperlink" Target="http://www.athabascau.ca/course/ug_area/science.php" TargetMode="External"/><Relationship Id="rId15320791478e55" Type="http://schemas.openxmlformats.org/officeDocument/2006/relationships/hyperlink" Target="http://www.athabascau.ca/course/ug_area/science.php" TargetMode="External"/><Relationship Id="rId15320791479555" Type="http://schemas.openxmlformats.org/officeDocument/2006/relationships/hyperlink" Target="http://www.athabascau.ca/course/ug_area/science.php" TargetMode="External"/><Relationship Id="rId15320791479c4a" Type="http://schemas.openxmlformats.org/officeDocument/2006/relationships/hyperlink" Target="http://www.athabascau.ca/course/ug_area/science.php" TargetMode="External"/><Relationship Id="rId1532079147a34a" Type="http://schemas.openxmlformats.org/officeDocument/2006/relationships/hyperlink" Target="http://www.athabascau.ca/course/ug_area/science.php" TargetMode="External"/><Relationship Id="rId1532079147aa52" Type="http://schemas.openxmlformats.org/officeDocument/2006/relationships/hyperlink" Target="http://www.athabascau.ca/course/ug_area/science.php" TargetMode="External"/><Relationship Id="rId1532079147b190" Type="http://schemas.openxmlformats.org/officeDocument/2006/relationships/hyperlink" Target="http://www.athabascau.ca/course/ug_area/science.php" TargetMode="External"/><Relationship Id="rId1532079147b8a4" Type="http://schemas.openxmlformats.org/officeDocument/2006/relationships/hyperlink" Target="http://www.athabascau.ca/course/ug_area/science.php" TargetMode="External"/><Relationship Id="rId1532079147bfa8" Type="http://schemas.openxmlformats.org/officeDocument/2006/relationships/hyperlink" Target="http://www.athabascau.ca/course/ug_area/science.php" TargetMode="External"/><Relationship Id="rId1532079147c6a7" Type="http://schemas.openxmlformats.org/officeDocument/2006/relationships/hyperlink" Target="http://www.athabascau.ca/course/ug_area/science.php" TargetMode="External"/><Relationship Id="rId1532079147cdaf" Type="http://schemas.openxmlformats.org/officeDocument/2006/relationships/hyperlink" Target="http://www.athabascau.ca/course/ug_area/science.php" TargetMode="External"/><Relationship Id="rId1532079147d4c0" Type="http://schemas.openxmlformats.org/officeDocument/2006/relationships/hyperlink" Target="http://www.athabascau.ca/course/ug_area/science.php" TargetMode="External"/><Relationship Id="rId1532079147dbdf" Type="http://schemas.openxmlformats.org/officeDocument/2006/relationships/hyperlink" Target="http://www.athabascau.ca/course/ug_area/science.php" TargetMode="External"/><Relationship Id="rId1532079147e2f0" Type="http://schemas.openxmlformats.org/officeDocument/2006/relationships/hyperlink" Target="http://www.athabascau.ca/course/ug_area/science.php" TargetMode="External"/><Relationship Id="rId1532079147e9fc" Type="http://schemas.openxmlformats.org/officeDocument/2006/relationships/hyperlink" Target="http://www.athabascau.ca/course/ug_area/science.php" TargetMode="External"/><Relationship Id="rId1532079147f10e" Type="http://schemas.openxmlformats.org/officeDocument/2006/relationships/hyperlink" Target="http://www.athabascau.ca/course/ug_area/science.php" TargetMode="External"/><Relationship Id="rId1532079147f80e" Type="http://schemas.openxmlformats.org/officeDocument/2006/relationships/hyperlink" Target="http://www.athabascau.ca/course/ug_area/science.php" TargetMode="External"/><Relationship Id="rId15320791480137" Type="http://schemas.openxmlformats.org/officeDocument/2006/relationships/hyperlink" Target="../../index.php" TargetMode="External"/><Relationship Id="rId1532079146ce4e" Type="http://schemas.openxmlformats.org/officeDocument/2006/relationships/image" Target="media/imgrId1532079146ce4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