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7662506" name="name153207941eb299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941eb25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941eb4e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41eb62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41eb72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41eb82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941eba6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Computing and Information Systems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41ec8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41ecf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41ed5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41edc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41ee2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41ee9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41eef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41ef0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41ef6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41efd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41f26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41f2c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41f32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41f38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41f3e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42002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42008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42009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4200f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42015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42016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4201c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4201e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42024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42025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4202b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4202c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42032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42033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42051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42058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4205f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42065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4206c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42073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42079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42080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COMP495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94208a9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January 19, 2006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941eb4e8" Type="http://schemas.openxmlformats.org/officeDocument/2006/relationships/hyperlink" Target="http://calendar.athabascau.ca/undergrad/2005/page03_20.html" TargetMode="External"/><Relationship Id="rId153207941eb621" Type="http://schemas.openxmlformats.org/officeDocument/2006/relationships/hyperlink" Target="../../index.php" TargetMode="External"/><Relationship Id="rId153207941eb728" Type="http://schemas.openxmlformats.org/officeDocument/2006/relationships/hyperlink" Target="../05%20index%20files/pplans05.php" TargetMode="External"/><Relationship Id="rId153207941eb829" Type="http://schemas.openxmlformats.org/officeDocument/2006/relationships/hyperlink" Target="http://calendar.athabascau.ca/undergrad/2005/page12.html" TargetMode="External"/><Relationship Id="rId153207941eba69" Type="http://schemas.openxmlformats.org/officeDocument/2006/relationships/hyperlink" Target="http://calendar.athabascau.ca/undergrad/2005/page03_20.html" TargetMode="External"/><Relationship Id="rId153207941ec85e" Type="http://schemas.openxmlformats.org/officeDocument/2006/relationships/hyperlink" Target="http://www.athabascau.ca/html/syllabi/admn/admn233.htm" TargetMode="External"/><Relationship Id="rId153207941ecf0f" Type="http://schemas.openxmlformats.org/officeDocument/2006/relationships/hyperlink" Target="http://www.athabascau.ca/html/syllabi/comp/comp200.htm" TargetMode="External"/><Relationship Id="rId153207941ed5c4" Type="http://schemas.openxmlformats.org/officeDocument/2006/relationships/hyperlink" Target="http://www.athabascau.ca/html/syllabi/comp/comp268.htm" TargetMode="External"/><Relationship Id="rId153207941edc27" Type="http://schemas.openxmlformats.org/officeDocument/2006/relationships/hyperlink" Target="http://www.athabascau.ca/html/syllabi/comp/comp272.htm" TargetMode="External"/><Relationship Id="rId153207941ee299" Type="http://schemas.openxmlformats.org/officeDocument/2006/relationships/hyperlink" Target="http://www.athabascau.ca/html/syllabi/engl/engl255.htm" TargetMode="External"/><Relationship Id="rId153207941ee904" Type="http://schemas.openxmlformats.org/officeDocument/2006/relationships/hyperlink" Target="http://www.athabascau.ca/html/syllabi/math/math209.htm" TargetMode="External"/><Relationship Id="rId153207941eef6b" Type="http://schemas.openxmlformats.org/officeDocument/2006/relationships/hyperlink" Target="http://www.athabascau.ca/html/syllabi/math/math215.htm" TargetMode="External"/><Relationship Id="rId153207941ef074" Type="http://schemas.openxmlformats.org/officeDocument/2006/relationships/hyperlink" Target="http://www.athabascau.ca/html/syllabi/math/math216.htm" TargetMode="External"/><Relationship Id="rId153207941ef6c4" Type="http://schemas.openxmlformats.org/officeDocument/2006/relationships/hyperlink" Target="http://www.athabascau.ca/html/syllabi/math/math265.htm" TargetMode="External"/><Relationship Id="rId153207941efd1e" Type="http://schemas.openxmlformats.org/officeDocument/2006/relationships/hyperlink" Target="http://www.athabascau.ca/html/syllabi/math/math270.htm" TargetMode="External"/><Relationship Id="rId153207941f2671" Type="http://schemas.openxmlformats.org/officeDocument/2006/relationships/hyperlink" Target="http://www.athabascau.ca/html/syllabi/comp/comp314.htm" TargetMode="External"/><Relationship Id="rId153207941f2c95" Type="http://schemas.openxmlformats.org/officeDocument/2006/relationships/hyperlink" Target="http://www.athabascau.ca/html/syllabi/comp/comp347.htm" TargetMode="External"/><Relationship Id="rId153207941f327e" Type="http://schemas.openxmlformats.org/officeDocument/2006/relationships/hyperlink" Target="http://www.athabascau.ca/html/syllabi/comp/comp361.htm" TargetMode="External"/><Relationship Id="rId153207941f387e" Type="http://schemas.openxmlformats.org/officeDocument/2006/relationships/hyperlink" Target="http://www.athabascau.ca/html/syllabi/comp/comp378.htm" TargetMode="External"/><Relationship Id="rId153207941f3e9b" Type="http://schemas.openxmlformats.org/officeDocument/2006/relationships/hyperlink" Target="http://www.athabascau.ca/html/syllabi/math/math309.htm" TargetMode="External"/><Relationship Id="rId15320794200278" Type="http://schemas.openxmlformats.org/officeDocument/2006/relationships/hyperlink" Target="http://www.athabascau.ca/html/syllabi/orgb/orgb364.htm" TargetMode="External"/><Relationship Id="rId1532079420089c" Type="http://schemas.openxmlformats.org/officeDocument/2006/relationships/hyperlink" Target="http://www.athabascau.ca/html/syllabi/phil/phil333.htm" TargetMode="External"/><Relationship Id="rId15320794200990" Type="http://schemas.openxmlformats.org/officeDocument/2006/relationships/hyperlink" Target="http://www.athabascau.ca/html/syllabi/phil/phil333.htm" TargetMode="External"/><Relationship Id="rId15320794200fa7" Type="http://schemas.openxmlformats.org/officeDocument/2006/relationships/hyperlink" Target="http://www.athabascau.ca/html/syllabi/scie/scie326.htm" TargetMode="External"/><Relationship Id="rId153207942015c0" Type="http://schemas.openxmlformats.org/officeDocument/2006/relationships/hyperlink" Target="http://www.athabascau.ca/course/ug_subject/list_cd.php#comp" TargetMode="External"/><Relationship Id="rId153207942016b8" Type="http://schemas.openxmlformats.org/officeDocument/2006/relationships/hyperlink" Target="http://www.athabascau.ca/course/ug_subject/list_cd.php#cmis" TargetMode="External"/><Relationship Id="rId15320794201ce0" Type="http://schemas.openxmlformats.org/officeDocument/2006/relationships/hyperlink" Target="http://www.athabascau.ca/course/ug_subject/list_cd.php#comp" TargetMode="External"/><Relationship Id="rId15320794201e0d" Type="http://schemas.openxmlformats.org/officeDocument/2006/relationships/hyperlink" Target="http://www.athabascau.ca/course/ug_subject/list_cd.php#cmis" TargetMode="External"/><Relationship Id="rId15320794202436" Type="http://schemas.openxmlformats.org/officeDocument/2006/relationships/hyperlink" Target="http://www.athabascau.ca/course/ug_subject/list_cd.php#comp" TargetMode="External"/><Relationship Id="rId15320794202533" Type="http://schemas.openxmlformats.org/officeDocument/2006/relationships/hyperlink" Target="http://www.athabascau.ca/course/ug_subject/list_cd.php#cmis" TargetMode="External"/><Relationship Id="rId15320794202b62" Type="http://schemas.openxmlformats.org/officeDocument/2006/relationships/hyperlink" Target="http://www.athabascau.ca/course/ug_subject/list_cd.php#comp" TargetMode="External"/><Relationship Id="rId15320794202c5b" Type="http://schemas.openxmlformats.org/officeDocument/2006/relationships/hyperlink" Target="http://www.athabascau.ca/course/ug_subject/list_cd.php#cmis" TargetMode="External"/><Relationship Id="rId1532079420328a" Type="http://schemas.openxmlformats.org/officeDocument/2006/relationships/hyperlink" Target="http://www.athabascau.ca/course/ug_subject/list_cd.php#comp" TargetMode="External"/><Relationship Id="rId1532079420338d" Type="http://schemas.openxmlformats.org/officeDocument/2006/relationships/hyperlink" Target="http://www.athabascau.ca/course/ug_subject/list_cd.php#cmis" TargetMode="External"/><Relationship Id="rId153207942051db" Type="http://schemas.openxmlformats.org/officeDocument/2006/relationships/hyperlink" Target="http://www.athabascau.ca/html/syllabi/mgsc/mgsc405.htm" TargetMode="External"/><Relationship Id="rId153207942058b5" Type="http://schemas.openxmlformats.org/officeDocument/2006/relationships/hyperlink" Target="http://www.athabascau.ca/course/ug_subject/list_cd.php#comp" TargetMode="External"/><Relationship Id="rId15320794205f47" Type="http://schemas.openxmlformats.org/officeDocument/2006/relationships/hyperlink" Target="http://www.athabascau.ca/course/ug_subject/list_cd.php#comp" TargetMode="External"/><Relationship Id="rId153207942065db" Type="http://schemas.openxmlformats.org/officeDocument/2006/relationships/hyperlink" Target="http://www.athabascau.ca/course/ug_subject/list_cd.php#comp" TargetMode="External"/><Relationship Id="rId15320794206c63" Type="http://schemas.openxmlformats.org/officeDocument/2006/relationships/hyperlink" Target="http://www.athabascau.ca/course/ug_subject/list_cd.php#comp" TargetMode="External"/><Relationship Id="rId15320794207303" Type="http://schemas.openxmlformats.org/officeDocument/2006/relationships/hyperlink" Target="http://www.athabascau.ca/course/ug_subject/list_cd.php#comp" TargetMode="External"/><Relationship Id="rId153207942079aa" Type="http://schemas.openxmlformats.org/officeDocument/2006/relationships/hyperlink" Target="http://www.athabascau.ca/course/ug_subject/list_cd.php#comp" TargetMode="External"/><Relationship Id="rId15320794208054" Type="http://schemas.openxmlformats.org/officeDocument/2006/relationships/hyperlink" Target="http://www.athabascau.ca/html/syllabi/comp/comp495.htm" TargetMode="External"/><Relationship Id="rId15320794208a9a" Type="http://schemas.openxmlformats.org/officeDocument/2006/relationships/hyperlink" Target="../../index.php" TargetMode="External"/><Relationship Id="rId153207941eb25d" Type="http://schemas.openxmlformats.org/officeDocument/2006/relationships/image" Target="media/imgrId153207941eb25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