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396203" name="name1532079322e138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322e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322e3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22e5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22e6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22e7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322e9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Technologist's Diploma please click </w:t>
            </w:r>
            <w:hyperlink r:id="rId1532079322eb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0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2f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22f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22f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0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230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0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3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3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3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4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5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6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236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6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bc74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c308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c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d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d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d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e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e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f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3fa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240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324092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322e3d5" Type="http://schemas.openxmlformats.org/officeDocument/2006/relationships/hyperlink" Target="http://calendar.athabascau.ca/undergrad/2005/page03_19.html" TargetMode="External"/><Relationship Id="rId1532079322e509" Type="http://schemas.openxmlformats.org/officeDocument/2006/relationships/hyperlink" Target="../../index.php" TargetMode="External"/><Relationship Id="rId1532079322e66a" Type="http://schemas.openxmlformats.org/officeDocument/2006/relationships/hyperlink" Target="../05%20index%20files/pplans05.php" TargetMode="External"/><Relationship Id="rId1532079322e78d" Type="http://schemas.openxmlformats.org/officeDocument/2006/relationships/hyperlink" Target="http://calendar.athabascau.ca/undergrad/2005/page12.html" TargetMode="External"/><Relationship Id="rId1532079322e9c9" Type="http://schemas.openxmlformats.org/officeDocument/2006/relationships/hyperlink" Target="http://calendar.athabascau.ca/undergrad/2005/page03_19.html" TargetMode="External"/><Relationship Id="rId1532079322eb82" Type="http://schemas.openxmlformats.org/officeDocument/2006/relationships/hyperlink" Target="bsc4hspd05_technologist.htm" TargetMode="External"/><Relationship Id="rId1532079322fa84" Type="http://schemas.openxmlformats.org/officeDocument/2006/relationships/hyperlink" Target="http://www.athabascau.ca/html/syllabi/math/math215.htm" TargetMode="External"/><Relationship Id="rId1532079322fb95" Type="http://schemas.openxmlformats.org/officeDocument/2006/relationships/hyperlink" Target="http://www.athabascau.ca/html/syllabi/math/math265.htm" TargetMode="External"/><Relationship Id="rId1532079322fc83" Type="http://schemas.openxmlformats.org/officeDocument/2006/relationships/hyperlink" Target="http://www.athabascau.ca/html/syllabi/math/math270.htm" TargetMode="External"/><Relationship Id="rId1532079323030f" Type="http://schemas.openxmlformats.org/officeDocument/2006/relationships/hyperlink" Target="http://www.athabascau.ca/html/syllabi/comp/comp200.htm" TargetMode="External"/><Relationship Id="rId1532079323041a" Type="http://schemas.openxmlformats.org/officeDocument/2006/relationships/hyperlink" Target="http://www.athabascau.ca/html/syllabi/comp/comp210.htm" TargetMode="External"/><Relationship Id="rId15320793230ab6" Type="http://schemas.openxmlformats.org/officeDocument/2006/relationships/hyperlink" Target="http://www.athabascau.ca/html/syllabi/engl/engl255.htm" TargetMode="External"/><Relationship Id="rId153207932332f4" Type="http://schemas.openxmlformats.org/officeDocument/2006/relationships/hyperlink" Target="http://www.athabascau.ca/course/ug_area/science.php" TargetMode="External"/><Relationship Id="rId1532079323397c" Type="http://schemas.openxmlformats.org/officeDocument/2006/relationships/hyperlink" Target="http://www.athabascau.ca/course/ug_area/science.php" TargetMode="External"/><Relationship Id="rId15320793233ffc" Type="http://schemas.openxmlformats.org/officeDocument/2006/relationships/hyperlink" Target="http://www.athabascau.ca/course/ug_area/science.php" TargetMode="External"/><Relationship Id="rId15320793234675" Type="http://schemas.openxmlformats.org/officeDocument/2006/relationships/hyperlink" Target="http://www.athabascau.ca/course/ug_area/science.php" TargetMode="External"/><Relationship Id="rId15320793235c99" Type="http://schemas.openxmlformats.org/officeDocument/2006/relationships/hyperlink" Target="http://www.athabascau.ca/html/syllabi/hist/hist404.htm" TargetMode="External"/><Relationship Id="rId15320793236333" Type="http://schemas.openxmlformats.org/officeDocument/2006/relationships/hyperlink" Target="http://www.athabascau.ca/html/syllabi/phil/phil333.htm" TargetMode="External"/><Relationship Id="rId15320793236442" Type="http://schemas.openxmlformats.org/officeDocument/2006/relationships/hyperlink" Target="http://www.athabascau.ca/html/syllabi/phil/phil371.htm" TargetMode="External"/><Relationship Id="rId15320793236aeb" Type="http://schemas.openxmlformats.org/officeDocument/2006/relationships/hyperlink" Target="http://www.athabascau.ca/html/syllabi/scie/scie326.htm" TargetMode="External"/><Relationship Id="rId1532079323bc74" Type="http://schemas.openxmlformats.org/officeDocument/2006/relationships/hyperlink" Target="http://www.athabascau.ca/course/ug_area/science.php" TargetMode="External"/><Relationship Id="rId1532079323c308" Type="http://schemas.openxmlformats.org/officeDocument/2006/relationships/hyperlink" Target="http://www.athabascau.ca/course/ug_area/science.php" TargetMode="External"/><Relationship Id="rId1532079323c9a2" Type="http://schemas.openxmlformats.org/officeDocument/2006/relationships/hyperlink" Target="http://www.athabascau.ca/course/ug_area/science.php" TargetMode="External"/><Relationship Id="rId1532079323d08e" Type="http://schemas.openxmlformats.org/officeDocument/2006/relationships/hyperlink" Target="http://www.athabascau.ca/course/ug_area/science.php" TargetMode="External"/><Relationship Id="rId1532079323d769" Type="http://schemas.openxmlformats.org/officeDocument/2006/relationships/hyperlink" Target="http://www.athabascau.ca/course/ug_area/science.php" TargetMode="External"/><Relationship Id="rId1532079323de68" Type="http://schemas.openxmlformats.org/officeDocument/2006/relationships/hyperlink" Target="http://www.athabascau.ca/course/ug_area/science.php" TargetMode="External"/><Relationship Id="rId1532079323e562" Type="http://schemas.openxmlformats.org/officeDocument/2006/relationships/hyperlink" Target="http://www.athabascau.ca/course/ug_area/science.php" TargetMode="External"/><Relationship Id="rId1532079323ec6a" Type="http://schemas.openxmlformats.org/officeDocument/2006/relationships/hyperlink" Target="http://www.athabascau.ca/course/ug_area/science.php" TargetMode="External"/><Relationship Id="rId1532079323f371" Type="http://schemas.openxmlformats.org/officeDocument/2006/relationships/hyperlink" Target="http://www.athabascau.ca/course/ug_area/science.php" TargetMode="External"/><Relationship Id="rId1532079323fa69" Type="http://schemas.openxmlformats.org/officeDocument/2006/relationships/hyperlink" Target="http://www.athabascau.ca/course/ug_area/science.php" TargetMode="External"/><Relationship Id="rId15320793240161" Type="http://schemas.openxmlformats.org/officeDocument/2006/relationships/hyperlink" Target="http://www.athabascau.ca/course/ug_area/science.php" TargetMode="External"/><Relationship Id="rId15320793240922" Type="http://schemas.openxmlformats.org/officeDocument/2006/relationships/hyperlink" Target="../../index.php" TargetMode="External"/><Relationship Id="rId1532079322e112" Type="http://schemas.openxmlformats.org/officeDocument/2006/relationships/image" Target="media/imgrId1532079322e11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