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187126" name="name1532078f826273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f826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f8264d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82660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8267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82683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f826a6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Human Services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computer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8313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831a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 level or greater university computing course, e.g., </w:t>
                  </w:r>
                  <w:hyperlink r:id="rId1532078f8387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8388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8389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2078f838d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ENGL211(3) or </w:t>
                  </w:r>
                  <w:hyperlink r:id="rId1532078f838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2078f8392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2078f8396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Available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Elective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839c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9d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9e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9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a0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a1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a2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a3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78f83a5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a6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a7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a8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a9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aa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ab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ac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One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Leadership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communications, management, finance and social change.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83b2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any 200-level accounting course, </w:t>
                  </w:r>
                  <w:hyperlink r:id="rId1532078f83b3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b4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CMNS385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b5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b6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b7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GOVN450 (in development), </w:t>
                  </w:r>
                  <w:hyperlink r:id="rId1532078f83b8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b9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f83ba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bb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bc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bd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be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b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c0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c1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c2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c3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c4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Two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Public Policy Contexts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government, law, society and healthy communities.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83ca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cb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cc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c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ce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cf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d0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LBST413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d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d2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d3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d4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d5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d6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d7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d8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d9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da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db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Three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A Changing Environment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 or </w:t>
                  </w:r>
                  <w:hyperlink r:id="rId1532078f83de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holistic approaches to communities, roots and sources, and methodology and research.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83e1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e2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CRJS352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e3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e4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INST342 (in development), </w:t>
                  </w:r>
                  <w:hyperlink r:id="rId1532078f83e5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e6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e7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e8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e9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ea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2078f83eb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ec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2078f83ed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ef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f0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f0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f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83f2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Content: </w:t>
            </w:r>
            <w:hyperlink r:id="rId1532078f83f5d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f8264d8" Type="http://schemas.openxmlformats.org/officeDocument/2006/relationships/hyperlink" Target="http://calendar.athabascau.ca/undergrad/2005/page03_16_05.html" TargetMode="External"/><Relationship Id="rId1532078f826603" Type="http://schemas.openxmlformats.org/officeDocument/2006/relationships/hyperlink" Target="../../index.php" TargetMode="External"/><Relationship Id="rId1532078f82671c" Type="http://schemas.openxmlformats.org/officeDocument/2006/relationships/hyperlink" Target="../05%20index%20files/pplans05.php" TargetMode="External"/><Relationship Id="rId1532078f826839" Type="http://schemas.openxmlformats.org/officeDocument/2006/relationships/hyperlink" Target="http://calendar.athabascau.ca/undergrad/2005/page12.html" TargetMode="External"/><Relationship Id="rId1532078f826a60" Type="http://schemas.openxmlformats.org/officeDocument/2006/relationships/hyperlink" Target="http://calendar.athabascau.ca/undergrad/2005/page03_16_05.html" TargetMode="External"/><Relationship Id="rId1532078f831387" Type="http://schemas.openxmlformats.org/officeDocument/2006/relationships/hyperlink" Target="http://www.athabascau.ca/html/syllabi/hsrv/hsrv311.htm" TargetMode="External"/><Relationship Id="rId1532078f831a5d" Type="http://schemas.openxmlformats.org/officeDocument/2006/relationships/hyperlink" Target="http://www.athabascau.ca/html/syllabi/hsrv/hsrv322.htm" TargetMode="External"/><Relationship Id="rId1532078f838763" Type="http://schemas.openxmlformats.org/officeDocument/2006/relationships/hyperlink" Target="http://www.athabascau.ca/html/syllabi/cmis/cmis245.htm" TargetMode="External"/><Relationship Id="rId1532078f838872" Type="http://schemas.openxmlformats.org/officeDocument/2006/relationships/hyperlink" Target="http://www.athabascau.ca/html/syllabi/comp/comp200.htm" TargetMode="External"/><Relationship Id="rId1532078f83897d" Type="http://schemas.openxmlformats.org/officeDocument/2006/relationships/hyperlink" Target="http://www.athabascau.ca/html/syllabi/infs/infs200.htm" TargetMode="External"/><Relationship Id="rId1532078f838da0" Type="http://schemas.openxmlformats.org/officeDocument/2006/relationships/hyperlink" Target="http://www.athabascau.ca/html/syllabi/admn/admn233.htm" TargetMode="External"/><Relationship Id="rId1532078f838eac" Type="http://schemas.openxmlformats.org/officeDocument/2006/relationships/hyperlink" Target="http://www.athabascau.ca/html/syllabi/engl/engl255.htm" TargetMode="External"/><Relationship Id="rId1532078f8392d3" Type="http://schemas.openxmlformats.org/officeDocument/2006/relationships/hyperlink" Target="http://www.athabascau.ca/html/syllabi/phil/phil252.htm" TargetMode="External"/><Relationship Id="rId1532078f8396f9" Type="http://schemas.openxmlformats.org/officeDocument/2006/relationships/hyperlink" Target="http://www.athabascau.ca/html/syllabi/phil/phil333.htm" TargetMode="External"/><Relationship Id="rId1532078f839c91" Type="http://schemas.openxmlformats.org/officeDocument/2006/relationships/hyperlink" Target="http://www.athabascau.ca/html/syllabi/hadm/hadm315.htm" TargetMode="External"/><Relationship Id="rId1532078f839d9b" Type="http://schemas.openxmlformats.org/officeDocument/2006/relationships/hyperlink" Target="http://www.athabascau.ca/html/syllabi/hadm/hadm369.htm" TargetMode="External"/><Relationship Id="rId1532078f839ea1" Type="http://schemas.openxmlformats.org/officeDocument/2006/relationships/hyperlink" Target="http://www.athabascau.ca/html/syllabi/hrmt/hrmt386.htm" TargetMode="External"/><Relationship Id="rId1532078f839fa9" Type="http://schemas.openxmlformats.org/officeDocument/2006/relationships/hyperlink" Target="http://www.athabascau.ca/html/syllabi/hsrv/hsrv433.htm" TargetMode="External"/><Relationship Id="rId1532078f83a0b4" Type="http://schemas.openxmlformats.org/officeDocument/2006/relationships/hyperlink" Target="http://www.athabascau.ca/html/syllabi/hsrv/hsrv455.htm" TargetMode="External"/><Relationship Id="rId1532078f83a1b7" Type="http://schemas.openxmlformats.org/officeDocument/2006/relationships/hyperlink" Target="http://www.athabascau.ca/html/syllabi/hsrv/hsrv477.htm" TargetMode="External"/><Relationship Id="rId1532078f83a2bc" Type="http://schemas.openxmlformats.org/officeDocument/2006/relationships/hyperlink" Target="http://www.athabascau.ca/html/syllabi/lbst/lbst200.htm" TargetMode="External"/><Relationship Id="rId1532078f83a3bf" Type="http://schemas.openxmlformats.org/officeDocument/2006/relationships/hyperlink" Target="http://www.athabascau.ca/html/syllabi/orgb/orgb300.htm" TargetMode="External"/><Relationship Id="rId1532078f83a508" Type="http://schemas.openxmlformats.org/officeDocument/2006/relationships/hyperlink" Target="http://www.athabascau.ca/html/syllabi/orgb/orgb364.htm" TargetMode="External"/><Relationship Id="rId1532078f83a608" Type="http://schemas.openxmlformats.org/officeDocument/2006/relationships/hyperlink" Target="http://www.athabascau.ca/html/syllabi/orgb/orgb386.htm" TargetMode="External"/><Relationship Id="rId1532078f83a70a" Type="http://schemas.openxmlformats.org/officeDocument/2006/relationships/hyperlink" Target="http://www.athabascau.ca/html/syllabi/psyc/psyc388.htm" TargetMode="External"/><Relationship Id="rId1532078f83a80e" Type="http://schemas.openxmlformats.org/officeDocument/2006/relationships/hyperlink" Target="http://www.athabascau.ca/html/syllabi/psyc/psyc389.htm" TargetMode="External"/><Relationship Id="rId1532078f83a916" Type="http://schemas.openxmlformats.org/officeDocument/2006/relationships/hyperlink" Target="http://www.athabascau.ca/html/syllabi/psyc/psyc405.htm" TargetMode="External"/><Relationship Id="rId1532078f83aa16" Type="http://schemas.openxmlformats.org/officeDocument/2006/relationships/hyperlink" Target="http://www.athabascau.ca/html/syllabi/soci/soci300.htm" TargetMode="External"/><Relationship Id="rId1532078f83ab18" Type="http://schemas.openxmlformats.org/officeDocument/2006/relationships/hyperlink" Target="http://www.athabascau.ca/html/syllabi/wmst/wmst266.htm" TargetMode="External"/><Relationship Id="rId1532078f83ac18" Type="http://schemas.openxmlformats.org/officeDocument/2006/relationships/hyperlink" Target="http://www.athabascau.ca/html/syllabi/wmst/wmst321.htm" TargetMode="External"/><Relationship Id="rId1532078f83b26d" Type="http://schemas.openxmlformats.org/officeDocument/2006/relationships/hyperlink" Target="http://www.athabascau.ca/html/syllabi/acct/acct250.htm" TargetMode="External"/><Relationship Id="rId1532078f83b373" Type="http://schemas.openxmlformats.org/officeDocument/2006/relationships/hyperlink" Target="http://www.athabascau.ca/html/syllabi/cmns/cmns321.htm" TargetMode="External"/><Relationship Id="rId1532078f83b47a" Type="http://schemas.openxmlformats.org/officeDocument/2006/relationships/hyperlink" Target="http://www.athabascau.ca/html/syllabi/cmns/cmns385.htm" TargetMode="External"/><Relationship Id="rId1532078f83b581" Type="http://schemas.openxmlformats.org/officeDocument/2006/relationships/hyperlink" Target="http://www.athabascau.ca/html/syllabi/comm/comm243.htm" TargetMode="External"/><Relationship Id="rId1532078f83b687" Type="http://schemas.openxmlformats.org/officeDocument/2006/relationships/hyperlink" Target="http://www.athabascau.ca/html/syllabi/comm/comm377.htm" TargetMode="External"/><Relationship Id="rId1532078f83b78a" Type="http://schemas.openxmlformats.org/officeDocument/2006/relationships/hyperlink" Target="http://www.athabascau.ca/html/syllabi/econ/econ321.htm" TargetMode="External"/><Relationship Id="rId1532078f83b896" Type="http://schemas.openxmlformats.org/officeDocument/2006/relationships/hyperlink" Target="http://www.athabascau.ca/html/syllabi/hlst/hlst320.htm" TargetMode="External"/><Relationship Id="rId1532078f83b99c" Type="http://schemas.openxmlformats.org/officeDocument/2006/relationships/hyperlink" Target="http://www.athabascau.ca/html/syllabi/hrmt/hrmt386.htm" TargetMode="External"/><Relationship Id="rId1532078f83ba9e" Type="http://schemas.openxmlformats.org/officeDocument/2006/relationships/hyperlink" Target="http://www.athabascau.ca/html/syllabi/orgb/orgb386.htm" TargetMode="External"/><Relationship Id="rId1532078f83bba1" Type="http://schemas.openxmlformats.org/officeDocument/2006/relationships/hyperlink" Target="http://www.athabascau.ca/html/syllabi/inst/inst357.htm" TargetMode="External"/><Relationship Id="rId1532078f83bca6" Type="http://schemas.openxmlformats.org/officeDocument/2006/relationships/hyperlink" Target="http://www.athabascau.ca/html/syllabi/lbst/lbst332.htm" TargetMode="External"/><Relationship Id="rId1532078f83bda2" Type="http://schemas.openxmlformats.org/officeDocument/2006/relationships/hyperlink" Target="http://www.athabascau.ca/html/syllabi/orgb/orgb326.htm" TargetMode="External"/><Relationship Id="rId1532078f83bea2" Type="http://schemas.openxmlformats.org/officeDocument/2006/relationships/hyperlink" Target="http://www.athabascau.ca/html/syllabi/orgb/orgb364.htm" TargetMode="External"/><Relationship Id="rId1532078f83bfa9" Type="http://schemas.openxmlformats.org/officeDocument/2006/relationships/hyperlink" Target="http://www.athabascau.ca/html/syllabi/orgb/orgb390.htm" TargetMode="External"/><Relationship Id="rId1532078f83c0ab" Type="http://schemas.openxmlformats.org/officeDocument/2006/relationships/hyperlink" Target="http://www.athabascau.ca/html/syllabi/psyc/psyc470.htm" TargetMode="External"/><Relationship Id="rId1532078f83c1aa" Type="http://schemas.openxmlformats.org/officeDocument/2006/relationships/hyperlink" Target="http://www.athabascau.ca/html/syllabi/psyc/psyc471.htm" TargetMode="External"/><Relationship Id="rId1532078f83c2a6" Type="http://schemas.openxmlformats.org/officeDocument/2006/relationships/hyperlink" Target="http://www.athabascau.ca/html/syllabi/soci/soci300.htm" TargetMode="External"/><Relationship Id="rId1532078f83c3aa" Type="http://schemas.openxmlformats.org/officeDocument/2006/relationships/hyperlink" Target="http://www.athabascau.ca/html/syllabi/wmst/wmst302.htm" TargetMode="External"/><Relationship Id="rId1532078f83c4ad" Type="http://schemas.openxmlformats.org/officeDocument/2006/relationships/hyperlink" Target="http://www.athabascau.ca/html/syllabi/wmst/wmst422.htm" TargetMode="External"/><Relationship Id="rId1532078f83ca43" Type="http://schemas.openxmlformats.org/officeDocument/2006/relationships/hyperlink" Target="http://www.athabascau.ca/html/syllabi/inst/inst426.htm" TargetMode="External"/><Relationship Id="rId1532078f83cb47" Type="http://schemas.openxmlformats.org/officeDocument/2006/relationships/hyperlink" Target="http://www.athabascau.ca/html/syllabi/govn/govn390.htm" TargetMode="External"/><Relationship Id="rId1532078f83cc4f" Type="http://schemas.openxmlformats.org/officeDocument/2006/relationships/hyperlink" Target="http://www.athabascau.ca/html/syllabi/hadm/hadm315.htm" TargetMode="External"/><Relationship Id="rId1532078f83cd53" Type="http://schemas.openxmlformats.org/officeDocument/2006/relationships/hyperlink" Target="http://www.athabascau.ca/html/syllabi/hadm/hadm326.htm" TargetMode="External"/><Relationship Id="rId1532078f83ce56" Type="http://schemas.openxmlformats.org/officeDocument/2006/relationships/hyperlink" Target="http://www.athabascau.ca/html/syllabi/hadm/hadm336.htm" TargetMode="External"/><Relationship Id="rId1532078f83cf59" Type="http://schemas.openxmlformats.org/officeDocument/2006/relationships/hyperlink" Target="http://www.athabascau.ca/html/syllabi/hadm/hadm369.htm" TargetMode="External"/><Relationship Id="rId1532078f83d05b" Type="http://schemas.openxmlformats.org/officeDocument/2006/relationships/hyperlink" Target="http://www.athabascau.ca/html/syllabi/lbst/lbst413.htm" TargetMode="External"/><Relationship Id="rId1532078f83d15c" Type="http://schemas.openxmlformats.org/officeDocument/2006/relationships/hyperlink" Target="http://www.athabascau.ca/html/syllabi/lgst/lgst310.htm" TargetMode="External"/><Relationship Id="rId1532078f83d25d" Type="http://schemas.openxmlformats.org/officeDocument/2006/relationships/hyperlink" Target="http://www.athabascau.ca/html/syllabi/lgst/lgst331.htm" TargetMode="External"/><Relationship Id="rId1532078f83d35e" Type="http://schemas.openxmlformats.org/officeDocument/2006/relationships/hyperlink" Target="http://www.athabascau.ca/html/syllabi/lgst/lgst430.htm" TargetMode="External"/><Relationship Id="rId1532078f83d45a" Type="http://schemas.openxmlformats.org/officeDocument/2006/relationships/hyperlink" Target="http://www.athabascau.ca/html/syllabi/poli/poli309.htm" TargetMode="External"/><Relationship Id="rId1532078f83d557" Type="http://schemas.openxmlformats.org/officeDocument/2006/relationships/hyperlink" Target="http://www.athabascau.ca/html/syllabi/poli/poli311.htm" TargetMode="External"/><Relationship Id="rId1532078f83d653" Type="http://schemas.openxmlformats.org/officeDocument/2006/relationships/hyperlink" Target="http://www.athabascau.ca/html/syllabi/poli/poli330.htm" TargetMode="External"/><Relationship Id="rId1532078f83d74e" Type="http://schemas.openxmlformats.org/officeDocument/2006/relationships/hyperlink" Target="http://www.athabascau.ca/html/syllabi/poli/poli350.htm" TargetMode="External"/><Relationship Id="rId1532078f83d848" Type="http://schemas.openxmlformats.org/officeDocument/2006/relationships/hyperlink" Target="http://www.athabascau.ca/html/syllabi/poli/poli383.htm" TargetMode="External"/><Relationship Id="rId1532078f83d942" Type="http://schemas.openxmlformats.org/officeDocument/2006/relationships/hyperlink" Target="http://www.athabascau.ca/html/syllabi/soci/soci329.htm" TargetMode="External"/><Relationship Id="rId1532078f83da41" Type="http://schemas.openxmlformats.org/officeDocument/2006/relationships/hyperlink" Target="http://www.athabascau.ca/html/syllabi/wmst/wmst400.htm" TargetMode="External"/><Relationship Id="rId1532078f83db3c" Type="http://schemas.openxmlformats.org/officeDocument/2006/relationships/hyperlink" Target="http://www.athabascau.ca/html/syllabi/wmst/wmst401.htm" TargetMode="External"/><Relationship Id="rId1532078f83decc" Type="http://schemas.openxmlformats.org/officeDocument/2006/relationships/hyperlink" Target="http://www.athabascau.ca/html/syllabi/psyc/psyc343.htm" TargetMode="External"/><Relationship Id="rId1532078f83e1bb" Type="http://schemas.openxmlformats.org/officeDocument/2006/relationships/hyperlink" Target="http://www.athabascau.ca/html/syllabi/cmns/cmns420.htm" TargetMode="External"/><Relationship Id="rId1532078f83e2b6" Type="http://schemas.openxmlformats.org/officeDocument/2006/relationships/hyperlink" Target="http://www.athabascau.ca/html/syllabi/crjs/crjs352.htm" TargetMode="External"/><Relationship Id="rId1532078f83e3b8" Type="http://schemas.openxmlformats.org/officeDocument/2006/relationships/hyperlink" Target="http://www.athabascau.ca/html/syllabi/educ/educ301.htm" TargetMode="External"/><Relationship Id="rId1532078f83e4b4" Type="http://schemas.openxmlformats.org/officeDocument/2006/relationships/hyperlink" Target="http://www.athabascau.ca/html/syllabi/hadm/hadm369.htm" TargetMode="External"/><Relationship Id="rId1532078f83e5b3" Type="http://schemas.openxmlformats.org/officeDocument/2006/relationships/hyperlink" Target="http://www.athabascau.ca/html/syllabi/inst/inst358.htm" TargetMode="External"/><Relationship Id="rId1532078f83e6b0" Type="http://schemas.openxmlformats.org/officeDocument/2006/relationships/hyperlink" Target="http://www.athabascau.ca/html/syllabi/inst/inst369.htm" TargetMode="External"/><Relationship Id="rId1532078f83e7b3" Type="http://schemas.openxmlformats.org/officeDocument/2006/relationships/hyperlink" Target="http://www.athabascau.ca/html/syllabi/inst/inst370.htm" TargetMode="External"/><Relationship Id="rId1532078f83e8ae" Type="http://schemas.openxmlformats.org/officeDocument/2006/relationships/hyperlink" Target="http://www.athabascau.ca/html/syllabi/lbst/lbst331.htm" TargetMode="External"/><Relationship Id="rId1532078f83e9a8" Type="http://schemas.openxmlformats.org/officeDocument/2006/relationships/hyperlink" Target="http://www.athabascau.ca/html/syllabi/poec/poec393.htm" TargetMode="External"/><Relationship Id="rId1532078f83eaa9" Type="http://schemas.openxmlformats.org/officeDocument/2006/relationships/hyperlink" Target="http://www.athabascau.ca/html/syllabi/psyc/psyc343.htm" TargetMode="External"/><Relationship Id="rId1532078f83eba1" Type="http://schemas.openxmlformats.org/officeDocument/2006/relationships/hyperlink" Target="http://www.athabascau.ca/html/syllabi/psyc/psyc389.htm" TargetMode="External"/><Relationship Id="rId1532078f83ec9a" Type="http://schemas.openxmlformats.org/officeDocument/2006/relationships/hyperlink" Target="http://www.athabascau.ca/html/syllabi/psyc/psyc400.htm" TargetMode="External"/><Relationship Id="rId1532078f83ed90" Type="http://schemas.openxmlformats.org/officeDocument/2006/relationships/hyperlink" Target="http://www.athabascau.ca/html/syllabi/soci/soci380.htm" TargetMode="External"/><Relationship Id="rId1532078f83ef04" Type="http://schemas.openxmlformats.org/officeDocument/2006/relationships/hyperlink" Target="http://www.athabascau.ca/html/syllabi/soci/soci435.htm" TargetMode="External"/><Relationship Id="rId1532078f83f001" Type="http://schemas.openxmlformats.org/officeDocument/2006/relationships/hyperlink" Target="http://www.athabascau.ca/html/syllabi/soci/soci450.htm" TargetMode="External"/><Relationship Id="rId1532078f83f0fc" Type="http://schemas.openxmlformats.org/officeDocument/2006/relationships/hyperlink" Target="http://www.athabascau.ca/html/syllabi/sosc/sosc366.htm" TargetMode="External"/><Relationship Id="rId1532078f83f1f8" Type="http://schemas.openxmlformats.org/officeDocument/2006/relationships/hyperlink" Target="http://www.athabascau.ca/html/syllabi/wmst/wmst303.htm" TargetMode="External"/><Relationship Id="rId1532078f83f2fe" Type="http://schemas.openxmlformats.org/officeDocument/2006/relationships/hyperlink" Target="http://www.athabascau.ca/html/syllabi/wmst/wmst444.htm" TargetMode="External"/><Relationship Id="rId1532078f83f5dd" Type="http://schemas.openxmlformats.org/officeDocument/2006/relationships/hyperlink" Target="../../index.php" TargetMode="External"/><Relationship Id="rId1532078f826236" Type="http://schemas.openxmlformats.org/officeDocument/2006/relationships/image" Target="media/imgrId1532078f82623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