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1258577" name="name15371263b86a9e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71263b86a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1263b86c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263b86df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263b86ef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1263b8702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1263b872f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80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86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8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9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99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63b89a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63b89b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a1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63b8a2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a8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ae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b4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IDRL322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IDRL322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ba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c0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63b8c1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c7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63b8c8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d1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1263b8d2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1263b8d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d9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e0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e6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e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f3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1263b8f4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8fa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1263b8fb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901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907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90d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913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919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1263b91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1263b925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63b926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63b927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63b928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63b929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1263b92a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63b92b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1263b92c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1263b92e8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August 18,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1263b86ce8" Type="http://schemas.openxmlformats.org/officeDocument/2006/relationships/hyperlink" Target="http://calendar.athabascau.ca/undergrad/2005/page03_14_02.html" TargetMode="External"/><Relationship Id="rId15371263b86df5" Type="http://schemas.openxmlformats.org/officeDocument/2006/relationships/hyperlink" Target="../../index.php" TargetMode="External"/><Relationship Id="rId15371263b86efb" Type="http://schemas.openxmlformats.org/officeDocument/2006/relationships/hyperlink" Target="../05%20index%20files/pplans05.php" TargetMode="External"/><Relationship Id="rId15371263b87023" Type="http://schemas.openxmlformats.org/officeDocument/2006/relationships/hyperlink" Target="http://calendar.athabascau.ca/undergrad/2005/page12.html" TargetMode="External"/><Relationship Id="rId15371263b872f9" Type="http://schemas.openxmlformats.org/officeDocument/2006/relationships/hyperlink" Target="http://calendar.athabascau.ca/undergrad/2005/page03_14_02.html" TargetMode="External"/><Relationship Id="rId15371263b880ce" Type="http://schemas.openxmlformats.org/officeDocument/2006/relationships/hyperlink" Target="http://www.athabascau.ca/html/syllabi/cmis/cmis351.htm" TargetMode="External"/><Relationship Id="rId15371263b886f9" Type="http://schemas.openxmlformats.org/officeDocument/2006/relationships/hyperlink" Target="http://www.athabascau.ca/html/syllabi/ecom/ecom320.htm" TargetMode="External"/><Relationship Id="rId15371263b88d16" Type="http://schemas.openxmlformats.org/officeDocument/2006/relationships/hyperlink" Target="http://www.athabascau.ca/html/syllabi/econ/econ401.htm" TargetMode="External"/><Relationship Id="rId15371263b89338" Type="http://schemas.openxmlformats.org/officeDocument/2006/relationships/hyperlink" Target="http://www.athabascau.ca/html/syllabi/admn/admn417.htm" TargetMode="External"/><Relationship Id="rId15371263b8994f" Type="http://schemas.openxmlformats.org/officeDocument/2006/relationships/hyperlink" Target="http://www.athabascau.ca/html/syllabi/math/math215.htm" TargetMode="External"/><Relationship Id="rId15371263b89a4c" Type="http://schemas.openxmlformats.org/officeDocument/2006/relationships/hyperlink" Target="http://www.athabascau.ca/html/syllabi/math/math216.htm" TargetMode="External"/><Relationship Id="rId15371263b89b4e" Type="http://schemas.openxmlformats.org/officeDocument/2006/relationships/hyperlink" Target="http://www.athabascau.ca/html/syllabi/mgsc/mgsc301.htm" TargetMode="External"/><Relationship Id="rId15371263b8a166" Type="http://schemas.openxmlformats.org/officeDocument/2006/relationships/hyperlink" Target="http://www.athabascau.ca/html/syllabi/hrmt/hrmt386.htm" TargetMode="External"/><Relationship Id="rId15371263b8a263" Type="http://schemas.openxmlformats.org/officeDocument/2006/relationships/hyperlink" Target="http://www.athabascau.ca/html/syllabi/orgb/orgb386.htm" TargetMode="External"/><Relationship Id="rId15371263b8a860" Type="http://schemas.openxmlformats.org/officeDocument/2006/relationships/hyperlink" Target="http://www.athabascau.ca/html/syllabi/hrmt/hrmt301.htm" TargetMode="External"/><Relationship Id="rId15371263b8ae76" Type="http://schemas.openxmlformats.org/officeDocument/2006/relationships/hyperlink" Target="http://www.athabascau.ca/html/syllabi/idrl/idrl308.htm" TargetMode="External"/><Relationship Id="rId15371263b8b474" Type="http://schemas.openxmlformats.org/officeDocument/2006/relationships/hyperlink" Target="http://www.athabascau.ca/html/syllabi/idrl/idrl312.htm" TargetMode="External"/><Relationship Id="rId15371263b8bab5" Type="http://schemas.openxmlformats.org/officeDocument/2006/relationships/hyperlink" Target="http://www.athabascau.ca/html/syllabi/orgb/orgb319.htm" TargetMode="External"/><Relationship Id="rId15371263b8c0b0" Type="http://schemas.openxmlformats.org/officeDocument/2006/relationships/hyperlink" Target="http://www.athabascau.ca/html/syllabi/orgb/orgb387.htm" TargetMode="External"/><Relationship Id="rId15371263b8c1aa" Type="http://schemas.openxmlformats.org/officeDocument/2006/relationships/hyperlink" Target="http://www.athabascau.ca/html/syllabi/hrmt/hrmt387.htm" TargetMode="External"/><Relationship Id="rId15371263b8c796" Type="http://schemas.openxmlformats.org/officeDocument/2006/relationships/hyperlink" Target="http://www.athabascau.ca/html/syllabi/fnce/fnce234.htm" TargetMode="External"/><Relationship Id="rId15371263b8c887" Type="http://schemas.openxmlformats.org/officeDocument/2006/relationships/hyperlink" Target="http://www.athabascau.ca/html/syllabi/fnce/fnce370.htm" TargetMode="External"/><Relationship Id="rId15371263b8d136" Type="http://schemas.openxmlformats.org/officeDocument/2006/relationships/hyperlink" Target="http://www.athabascau.ca/course/ug_area/businessadmin.php" TargetMode="External"/><Relationship Id="rId15371263b8d23d" Type="http://schemas.openxmlformats.org/officeDocument/2006/relationships/hyperlink" Target="http://www.athabascau.ca/course/ug_subject/list_im.php#idrl" TargetMode="External"/><Relationship Id="rId15371263b8d331" Type="http://schemas.openxmlformats.org/officeDocument/2006/relationships/hyperlink" Target="http://www.athabascau.ca/course/ug_subject/list_np.php#orgb" TargetMode="External"/><Relationship Id="rId15371263b8d96f" Type="http://schemas.openxmlformats.org/officeDocument/2006/relationships/hyperlink" Target="http://www.athabascau.ca/course/ug_area/nonbusinessadm.php" TargetMode="External"/><Relationship Id="rId15371263b8e005" Type="http://schemas.openxmlformats.org/officeDocument/2006/relationships/hyperlink" Target="http://www.athabascau.ca/course/ug_area/nonbusinessadm.php" TargetMode="External"/><Relationship Id="rId15371263b8e6ab" Type="http://schemas.openxmlformats.org/officeDocument/2006/relationships/hyperlink" Target="http://www.athabascau.ca/course/ug_area/nonbusinessadm.php" TargetMode="External"/><Relationship Id="rId15371263b8ed82" Type="http://schemas.openxmlformats.org/officeDocument/2006/relationships/hyperlink" Target="http://www.athabascau.ca/course/ug_area/nonbusinessadm.php" TargetMode="External"/><Relationship Id="rId15371263b8f36a" Type="http://schemas.openxmlformats.org/officeDocument/2006/relationships/hyperlink" Target="http://www.athabascau.ca/course/ug_area/nonbusinessadm.php" TargetMode="External"/><Relationship Id="rId15371263b8f479" Type="http://schemas.openxmlformats.org/officeDocument/2006/relationships/hyperlink" Target="http://www.athabascau.ca/course/ug_subject/list_im.php#lbst" TargetMode="External"/><Relationship Id="rId15371263b8fa99" Type="http://schemas.openxmlformats.org/officeDocument/2006/relationships/hyperlink" Target="http://www.athabascau.ca/course/ug_area/nonbusinessadm.php" TargetMode="External"/><Relationship Id="rId15371263b8fb99" Type="http://schemas.openxmlformats.org/officeDocument/2006/relationships/hyperlink" Target="http://www.athabascau.ca/course/ug_subject/list_im.php#lbst" TargetMode="External"/><Relationship Id="rId15371263b901c1" Type="http://schemas.openxmlformats.org/officeDocument/2006/relationships/hyperlink" Target="http://www.athabascau.ca/course/ug_area/nonbusinessadm.php" TargetMode="External"/><Relationship Id="rId15371263b907b4" Type="http://schemas.openxmlformats.org/officeDocument/2006/relationships/hyperlink" Target="http://www.athabascau.ca/course/ug_area/nonbusinessadm.php" TargetMode="External"/><Relationship Id="rId15371263b90d9e" Type="http://schemas.openxmlformats.org/officeDocument/2006/relationships/hyperlink" Target="http://www.athabascau.ca/course/ug_area/nonbusinessadm.php" TargetMode="External"/><Relationship Id="rId15371263b91391" Type="http://schemas.openxmlformats.org/officeDocument/2006/relationships/hyperlink" Target="http://www.athabascau.ca/course/ug_area/nonbusinessadm.php" TargetMode="External"/><Relationship Id="rId15371263b919ca" Type="http://schemas.openxmlformats.org/officeDocument/2006/relationships/hyperlink" Target="http://www.athabascau.ca/course/ug_area/nonbusinessadm.php" TargetMode="External"/><Relationship Id="rId15371263b91d27" Type="http://schemas.openxmlformats.org/officeDocument/2006/relationships/hyperlink" Target="http://www.athabascau.ca/html/syllabi/admn/admn404.htm" TargetMode="External"/><Relationship Id="rId15371263b925ed" Type="http://schemas.openxmlformats.org/officeDocument/2006/relationships/hyperlink" Target="http://www.athabascau.ca/html/syllabi/govn/govn400.htm" TargetMode="External"/><Relationship Id="rId15371263b926e5" Type="http://schemas.openxmlformats.org/officeDocument/2006/relationships/hyperlink" Target="http://www.athabascau.ca/html/syllabi/govn/govn403.htm" TargetMode="External"/><Relationship Id="rId15371263b927d3" Type="http://schemas.openxmlformats.org/officeDocument/2006/relationships/hyperlink" Target="http://www.athabascau.ca/html/syllabi/idrl/idrl305.htm" TargetMode="External"/><Relationship Id="rId15371263b928c4" Type="http://schemas.openxmlformats.org/officeDocument/2006/relationships/hyperlink" Target="http://www.athabascau.ca/html/syllabi/soci/soci300.htm" TargetMode="External"/><Relationship Id="rId15371263b929a8" Type="http://schemas.openxmlformats.org/officeDocument/2006/relationships/hyperlink" Target="http://www.athabascau.ca/html/syllabi/phil/phil252.htm" TargetMode="External"/><Relationship Id="rId15371263b92a96" Type="http://schemas.openxmlformats.org/officeDocument/2006/relationships/hyperlink" Target="http://www.athabascau.ca/html/syllabi/psyc/psyc300.htm" TargetMode="External"/><Relationship Id="rId15371263b92b86" Type="http://schemas.openxmlformats.org/officeDocument/2006/relationships/hyperlink" Target="http://www.athabascau.ca/html/syllabi/psyc/psyc379.htm" TargetMode="External"/><Relationship Id="rId15371263b92c72" Type="http://schemas.openxmlformats.org/officeDocument/2006/relationships/hyperlink" Target="http://www.athabascau.ca/html/syllabi/wmst/wmst321.htm" TargetMode="External"/><Relationship Id="rId15371263b92e8e" Type="http://schemas.openxmlformats.org/officeDocument/2006/relationships/hyperlink" Target="../../index.php" TargetMode="External"/><Relationship Id="rId15371263b86a62" Type="http://schemas.openxmlformats.org/officeDocument/2006/relationships/image" Target="media/imgrId15371263b86a6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