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648503" name="name153710d5971ef3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710d5971eb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10d59722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9723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97248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97259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10d59728f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38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3f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46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4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53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9754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975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5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975d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64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9765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6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7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7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8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8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91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9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a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a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a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b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b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c4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cb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d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d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e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7e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10d597e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97e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97f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97f1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97f2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97f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10d597f4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97f6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97f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97f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10d597fa9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10d5972224" Type="http://schemas.openxmlformats.org/officeDocument/2006/relationships/hyperlink" Target="http://calendar.athabascau.ca/undergrad/2005/page03_14.html" TargetMode="External"/><Relationship Id="rId153710d597236e" Type="http://schemas.openxmlformats.org/officeDocument/2006/relationships/hyperlink" Target="../../index.php" TargetMode="External"/><Relationship Id="rId153710d597248e" Type="http://schemas.openxmlformats.org/officeDocument/2006/relationships/hyperlink" Target="../05%20index%20files/pplans05.php" TargetMode="External"/><Relationship Id="rId153710d597259c" Type="http://schemas.openxmlformats.org/officeDocument/2006/relationships/hyperlink" Target="http://calendar.athabascau.ca/undergrad/2005/page12.html" TargetMode="External"/><Relationship Id="rId153710d59728f1" Type="http://schemas.openxmlformats.org/officeDocument/2006/relationships/hyperlink" Target="http://calendar.athabascau.ca/undergrad/2005/page03_14.html" TargetMode="External"/><Relationship Id="rId153710d59738b2" Type="http://schemas.openxmlformats.org/officeDocument/2006/relationships/hyperlink" Target="http://www.athabascau.ca/html/syllabi/cmis/cmis351.htm" TargetMode="External"/><Relationship Id="rId153710d5973f7f" Type="http://schemas.openxmlformats.org/officeDocument/2006/relationships/hyperlink" Target="http://www.athabascau.ca/html/syllabi/ecom/ecom320.htm" TargetMode="External"/><Relationship Id="rId153710d597466d" Type="http://schemas.openxmlformats.org/officeDocument/2006/relationships/hyperlink" Target="http://www.athabascau.ca/html/syllabi/econ/econ401.htm" TargetMode="External"/><Relationship Id="rId153710d5974d2b" Type="http://schemas.openxmlformats.org/officeDocument/2006/relationships/hyperlink" Target="http://www.athabascau.ca/html/syllabi/admn/admn417.htm" TargetMode="External"/><Relationship Id="rId153710d59753df" Type="http://schemas.openxmlformats.org/officeDocument/2006/relationships/hyperlink" Target="http://www.athabascau.ca/html/syllabi/math/math215.htm" TargetMode="External"/><Relationship Id="rId153710d59754f4" Type="http://schemas.openxmlformats.org/officeDocument/2006/relationships/hyperlink" Target="http://www.athabascau.ca/html/syllabi/math/math216.htm" TargetMode="External"/><Relationship Id="rId153710d597561d" Type="http://schemas.openxmlformats.org/officeDocument/2006/relationships/hyperlink" Target="http://www.athabascau.ca/html/syllabi/mgsc/mgsc301.htm" TargetMode="External"/><Relationship Id="rId153710d5975ce8" Type="http://schemas.openxmlformats.org/officeDocument/2006/relationships/hyperlink" Target="http://www.athabascau.ca/html/syllabi/hrmt/hrmt386.htm" TargetMode="External"/><Relationship Id="rId153710d5975dfe" Type="http://schemas.openxmlformats.org/officeDocument/2006/relationships/hyperlink" Target="http://www.athabascau.ca/html/syllabi/orgb/orgb386.htm" TargetMode="External"/><Relationship Id="rId153710d59764c1" Type="http://schemas.openxmlformats.org/officeDocument/2006/relationships/hyperlink" Target="http://www.athabascau.ca/html/syllabi/fnce/fnce234.htm" TargetMode="External"/><Relationship Id="rId153710d59765de" Type="http://schemas.openxmlformats.org/officeDocument/2006/relationships/hyperlink" Target="http://www.athabascau.ca/html/syllabi/fnce/fnce370.htm" TargetMode="External"/><Relationship Id="rId153710d5976fb7" Type="http://schemas.openxmlformats.org/officeDocument/2006/relationships/hyperlink" Target="http://www.athabascau.ca/course/ug_area/businessadmin.php" TargetMode="External"/><Relationship Id="rId153710d5977680" Type="http://schemas.openxmlformats.org/officeDocument/2006/relationships/hyperlink" Target="http://www.athabascau.ca/course/ug_area/businessadmin.php" TargetMode="External"/><Relationship Id="rId153710d5977d44" Type="http://schemas.openxmlformats.org/officeDocument/2006/relationships/hyperlink" Target="http://www.athabascau.ca/course/ug_area/businessadmin.php" TargetMode="External"/><Relationship Id="rId153710d5978415" Type="http://schemas.openxmlformats.org/officeDocument/2006/relationships/hyperlink" Target="http://www.athabascau.ca/course/ug_area/businessadmin.php" TargetMode="External"/><Relationship Id="rId153710d5978ae6" Type="http://schemas.openxmlformats.org/officeDocument/2006/relationships/hyperlink" Target="http://www.athabascau.ca/course/ug_area/nonbusinessadm.php" TargetMode="External"/><Relationship Id="rId153710d59791b8" Type="http://schemas.openxmlformats.org/officeDocument/2006/relationships/hyperlink" Target="http://www.athabascau.ca/course/ug_area/nonbusinessadm.php" TargetMode="External"/><Relationship Id="rId153710d597995a" Type="http://schemas.openxmlformats.org/officeDocument/2006/relationships/hyperlink" Target="http://www.athabascau.ca/course/ug_area/nonbusinessadm.php" TargetMode="External"/><Relationship Id="rId153710d597a104" Type="http://schemas.openxmlformats.org/officeDocument/2006/relationships/hyperlink" Target="http://www.athabascau.ca/course/ug_area/nonbusinessadm.php" TargetMode="External"/><Relationship Id="rId153710d597a8bf" Type="http://schemas.openxmlformats.org/officeDocument/2006/relationships/hyperlink" Target="http://www.athabascau.ca/course/ug_area/nonbusinessadm.php" TargetMode="External"/><Relationship Id="rId153710d597afb2" Type="http://schemas.openxmlformats.org/officeDocument/2006/relationships/hyperlink" Target="http://www.athabascau.ca/course/ug_area/nonbusinessadm.php" TargetMode="External"/><Relationship Id="rId153710d597b6ad" Type="http://schemas.openxmlformats.org/officeDocument/2006/relationships/hyperlink" Target="http://www.athabascau.ca/course/ug_area/nonbusinessadm.php" TargetMode="External"/><Relationship Id="rId153710d597bda9" Type="http://schemas.openxmlformats.org/officeDocument/2006/relationships/hyperlink" Target="http://www.athabascau.ca/course/ug_area/nonbusinessadm.php" TargetMode="External"/><Relationship Id="rId153710d597c49e" Type="http://schemas.openxmlformats.org/officeDocument/2006/relationships/hyperlink" Target="http://www.athabascau.ca/course/ug_area/nonbusinessadm.php" TargetMode="External"/><Relationship Id="rId153710d597cb8e" Type="http://schemas.openxmlformats.org/officeDocument/2006/relationships/hyperlink" Target="http://www.athabascau.ca/course/ug_area/nonbusinessadm.php" TargetMode="External"/><Relationship Id="rId153710d597d279" Type="http://schemas.openxmlformats.org/officeDocument/2006/relationships/hyperlink" Target="http://www.athabascau.ca/course/ug_area/nonbusinessadm.php" TargetMode="External"/><Relationship Id="rId153710d597d96d" Type="http://schemas.openxmlformats.org/officeDocument/2006/relationships/hyperlink" Target="http://www.athabascau.ca/course/ug_area/nonbusinessadm.php" TargetMode="External"/><Relationship Id="rId153710d597e062" Type="http://schemas.openxmlformats.org/officeDocument/2006/relationships/hyperlink" Target="http://www.athabascau.ca/course/ug_area/nonbusinessadm.php" TargetMode="External"/><Relationship Id="rId153710d597e447" Type="http://schemas.openxmlformats.org/officeDocument/2006/relationships/hyperlink" Target="http://www.athabascau.ca/html/syllabi/admn/admn404.htm" TargetMode="External"/><Relationship Id="rId153710d597ee7d" Type="http://schemas.openxmlformats.org/officeDocument/2006/relationships/hyperlink" Target="http://www.athabascau.ca/html/syllabi/govn/govn400.htm" TargetMode="External"/><Relationship Id="rId153710d597ef9d" Type="http://schemas.openxmlformats.org/officeDocument/2006/relationships/hyperlink" Target="http://www.athabascau.ca/html/syllabi/glst/glst403.htm" TargetMode="External"/><Relationship Id="rId153710d597f0b0" Type="http://schemas.openxmlformats.org/officeDocument/2006/relationships/hyperlink" Target="http://www.athabascau.ca/html/syllabi/idrl/idrl305.htm" TargetMode="External"/><Relationship Id="rId153710d597f1c3" Type="http://schemas.openxmlformats.org/officeDocument/2006/relationships/hyperlink" Target="http://www.athabascau.ca/html/syllabi/idrl/idrl312.htm" TargetMode="External"/><Relationship Id="rId153710d597f2cf" Type="http://schemas.openxmlformats.org/officeDocument/2006/relationships/hyperlink" Target="http://www.athabascau.ca/html/syllabi/soci/soci300.htm" TargetMode="External"/><Relationship Id="rId153710d597f3e6" Type="http://schemas.openxmlformats.org/officeDocument/2006/relationships/hyperlink" Target="http://www.athabascau.ca/html/syllabi/phil/phil252.htm" TargetMode="External"/><Relationship Id="rId153710d597f4f6" Type="http://schemas.openxmlformats.org/officeDocument/2006/relationships/hyperlink" Target="http://www.athabascau.ca/html/syllabi/poli/poli480.htm" TargetMode="External"/><Relationship Id="rId153710d597f60a" Type="http://schemas.openxmlformats.org/officeDocument/2006/relationships/hyperlink" Target="http://www.athabascau.ca/html/syllabi/psyc/psyc300.htm" TargetMode="External"/><Relationship Id="rId153710d597f71e" Type="http://schemas.openxmlformats.org/officeDocument/2006/relationships/hyperlink" Target="http://www.athabascau.ca/html/syllabi/psyc/psyc379.htm" TargetMode="External"/><Relationship Id="rId153710d597f835" Type="http://schemas.openxmlformats.org/officeDocument/2006/relationships/hyperlink" Target="http://www.athabascau.ca/html/syllabi/wmst/wmst321.htm" TargetMode="External"/><Relationship Id="rId153710d597fa98" Type="http://schemas.openxmlformats.org/officeDocument/2006/relationships/hyperlink" Target="../../index.php" TargetMode="External"/><Relationship Id="rId153710d5971eb7" Type="http://schemas.openxmlformats.org/officeDocument/2006/relationships/image" Target="media/imgrId153710d5971eb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