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8336381" name="name1532078769fd76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769fd3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7876a001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876a012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876a025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7876a035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2-3 Year 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876a05d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Health Administration - Post Diploma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          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76a13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76a18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76a1d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76a23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76a28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HADM379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76a2d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76a33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76a38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AU Residency = 24 Credits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  Students with diplomas in fields other than business "may" be required to complete, in addition to the 30 credits in the program, one or more of the following courses: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76a55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76a56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76a57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76a5c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76a61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76a62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76a68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76a6d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76a72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876a76d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October 14,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76a0017" Type="http://schemas.openxmlformats.org/officeDocument/2006/relationships/hyperlink" Target="http://calendar.athabascau.ca/undergrad/2005/page03_09.html" TargetMode="External"/><Relationship Id="rId153207876a0128" Type="http://schemas.openxmlformats.org/officeDocument/2006/relationships/hyperlink" Target="../../index.php" TargetMode="External"/><Relationship Id="rId153207876a025d" Type="http://schemas.openxmlformats.org/officeDocument/2006/relationships/hyperlink" Target="../05%20index%20files/pplans05.php" TargetMode="External"/><Relationship Id="rId153207876a035b" Type="http://schemas.openxmlformats.org/officeDocument/2006/relationships/hyperlink" Target="http://calendar.athabascau.ca/undergrad/2005/page12.html" TargetMode="External"/><Relationship Id="rId153207876a05d8" Type="http://schemas.openxmlformats.org/officeDocument/2006/relationships/hyperlink" Target="http://calendar.athabascau.ca/undergrad/2005/page03_09.html" TargetMode="External"/><Relationship Id="rId153207876a133f" Type="http://schemas.openxmlformats.org/officeDocument/2006/relationships/hyperlink" Target="http://www.athabascau.ca/html/syllabi/econ/econ321.htm" TargetMode="External"/><Relationship Id="rId153207876a189b" Type="http://schemas.openxmlformats.org/officeDocument/2006/relationships/hyperlink" Target="http://www.athabascau.ca/html/syllabi/hadm/hadm336.htm" TargetMode="External"/><Relationship Id="rId153207876a1df5" Type="http://schemas.openxmlformats.org/officeDocument/2006/relationships/hyperlink" Target="http://www.athabascau.ca/html/syllabi/hadm/hadm339.htm" TargetMode="External"/><Relationship Id="rId153207876a234a" Type="http://schemas.openxmlformats.org/officeDocument/2006/relationships/hyperlink" Target="http://www.athabascau.ca/html/syllabi/hadm/hadm369.htm" TargetMode="External"/><Relationship Id="rId153207876a28a3" Type="http://schemas.openxmlformats.org/officeDocument/2006/relationships/hyperlink" Target="http://www.athabascau.ca/html/syllabi/hadm/hadm379.htm" TargetMode="External"/><Relationship Id="rId153207876a2df7" Type="http://schemas.openxmlformats.org/officeDocument/2006/relationships/hyperlink" Target="http://www.athabascau.ca/html/syllabi/orgb/orgb364.htm" TargetMode="External"/><Relationship Id="rId153207876a3346" Type="http://schemas.openxmlformats.org/officeDocument/2006/relationships/hyperlink" Target="http://www.athabascau.ca/html/syllabi/phil/phil333.htm" TargetMode="External"/><Relationship Id="rId153207876a38a2" Type="http://schemas.openxmlformats.org/officeDocument/2006/relationships/hyperlink" Target="http://www.athabascau.ca/html/syllabi/sosc/sosc366.htm" TargetMode="External"/><Relationship Id="rId153207876a554a" Type="http://schemas.openxmlformats.org/officeDocument/2006/relationships/hyperlink" Target="http://www.athabascau.ca/html/syllabi/acct/acct245.htm" TargetMode="External"/><Relationship Id="rId153207876a563a" Type="http://schemas.openxmlformats.org/officeDocument/2006/relationships/hyperlink" Target="http://www.athabascau.ca/html/syllabi/acct/acct250.htm" TargetMode="External"/><Relationship Id="rId153207876a572a" Type="http://schemas.openxmlformats.org/officeDocument/2006/relationships/hyperlink" Target="http://www.athabascau.ca/html/syllabi/acct/acct253.htm" TargetMode="External"/><Relationship Id="rId153207876a5c88" Type="http://schemas.openxmlformats.org/officeDocument/2006/relationships/hyperlink" Target="http://www.athabascau.ca/html/syllabi/admn/admn232.htm" TargetMode="External"/><Relationship Id="rId153207876a61e0" Type="http://schemas.openxmlformats.org/officeDocument/2006/relationships/hyperlink" Target="http://www.athabascau.ca/html/syllabi/admn/admn233.htm" TargetMode="External"/><Relationship Id="rId153207876a62c9" Type="http://schemas.openxmlformats.org/officeDocument/2006/relationships/hyperlink" Target="http://www.athabascau.ca/html/syllabi/engl/engl255.htm" TargetMode="External"/><Relationship Id="rId153207876a6829" Type="http://schemas.openxmlformats.org/officeDocument/2006/relationships/hyperlink" Target="http://www.athabascau.ca/html/syllabi/comm/comm243.htm" TargetMode="External"/><Relationship Id="rId153207876a6d83" Type="http://schemas.openxmlformats.org/officeDocument/2006/relationships/hyperlink" Target="http://www.athabascau.ca/html/syllabi/phil/phil252.htm" TargetMode="External"/><Relationship Id="rId153207876a72dd" Type="http://schemas.openxmlformats.org/officeDocument/2006/relationships/hyperlink" Target="http://www.athabascau.ca/html/syllabi/cmis/cmis245.htm" TargetMode="External"/><Relationship Id="rId153207876a76d4" Type="http://schemas.openxmlformats.org/officeDocument/2006/relationships/hyperlink" Target="../../index.php" TargetMode="External"/><Relationship Id="rId1532078769fd3a" Type="http://schemas.openxmlformats.org/officeDocument/2006/relationships/image" Target="media/imgrId1532078769fd3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