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7889916" name="name15320783b6a8c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b6a8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b6ab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b6ad2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b6ae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b6af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3b6b23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c1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c8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c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d5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d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e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e7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b6e8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ef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f8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6f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0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0b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13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1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2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27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2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3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3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4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48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4e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55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5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b76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20783b769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b76c3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May 18,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b6abff" Type="http://schemas.openxmlformats.org/officeDocument/2006/relationships/hyperlink" Target="http://calendar.athabascau.ca/undergrad/2005/page03_06_03.html" TargetMode="External"/><Relationship Id="rId15320783b6ad2e" Type="http://schemas.openxmlformats.org/officeDocument/2006/relationships/hyperlink" Target="../../index.php" TargetMode="External"/><Relationship Id="rId15320783b6ae52" Type="http://schemas.openxmlformats.org/officeDocument/2006/relationships/hyperlink" Target="../05%20index%20files/pplans05.php" TargetMode="External"/><Relationship Id="rId15320783b6af71" Type="http://schemas.openxmlformats.org/officeDocument/2006/relationships/hyperlink" Target="http://calendar.athabascau.ca/undergrad/2005/page12.html" TargetMode="External"/><Relationship Id="rId15320783b6b23c" Type="http://schemas.openxmlformats.org/officeDocument/2006/relationships/hyperlink" Target="http://calendar.athabascau.ca/undergrad/2005/page03_06_03.html" TargetMode="External"/><Relationship Id="rId15320783b6c1d6" Type="http://schemas.openxmlformats.org/officeDocument/2006/relationships/hyperlink" Target="http://www.athabascau.ca/html/syllabi/acct/acct355.htm" TargetMode="External"/><Relationship Id="rId15320783b6c809" Type="http://schemas.openxmlformats.org/officeDocument/2006/relationships/hyperlink" Target="http://www.athabascau.ca/html/syllabi/acct/acct356.htm" TargetMode="External"/><Relationship Id="rId15320783b6ce9b" Type="http://schemas.openxmlformats.org/officeDocument/2006/relationships/hyperlink" Target="http://www.athabascau.ca/html/syllabi/cmis/cmis351.htm" TargetMode="External"/><Relationship Id="rId15320783b6d544" Type="http://schemas.openxmlformats.org/officeDocument/2006/relationships/hyperlink" Target="http://www.athabascau.ca/html/syllabi/fnce/fnce370.htm" TargetMode="External"/><Relationship Id="rId15320783b6db74" Type="http://schemas.openxmlformats.org/officeDocument/2006/relationships/hyperlink" Target="http://www.athabascau.ca/html/syllabi/math/math265.htm" TargetMode="External"/><Relationship Id="rId15320783b6e1b0" Type="http://schemas.openxmlformats.org/officeDocument/2006/relationships/hyperlink" Target="http://www.athabascau.ca/html/syllabi/mgsc/mgsc312.htm" TargetMode="External"/><Relationship Id="rId15320783b6e7ed" Type="http://schemas.openxmlformats.org/officeDocument/2006/relationships/hyperlink" Target="http://www.athabascau.ca/html/syllabi/mgsc/mgsc368.htm" TargetMode="External"/><Relationship Id="rId15320783b6e8fb" Type="http://schemas.openxmlformats.org/officeDocument/2006/relationships/hyperlink" Target="http://www.athabascau.ca/html/syllabi/mgsc/mgsc369.htm" TargetMode="External"/><Relationship Id="rId15320783b6ef28" Type="http://schemas.openxmlformats.org/officeDocument/2006/relationships/hyperlink" Target="http://www.athabascau.ca/html/syllabi/mktg/mktg396.htm" TargetMode="External"/><Relationship Id="rId15320783b6f807" Type="http://schemas.openxmlformats.org/officeDocument/2006/relationships/hyperlink" Target="http://www.athabascau.ca/course/ug_area/businessadmin.php" TargetMode="External"/><Relationship Id="rId15320783b6fe3b" Type="http://schemas.openxmlformats.org/officeDocument/2006/relationships/hyperlink" Target="http://www.athabascau.ca/course/ug_area/businessadmin.php" TargetMode="External"/><Relationship Id="rId15320783b7046a" Type="http://schemas.openxmlformats.org/officeDocument/2006/relationships/hyperlink" Target="http://www.athabascau.ca/course/ug_area/businessadmin.php" TargetMode="External"/><Relationship Id="rId15320783b70bb4" Type="http://schemas.openxmlformats.org/officeDocument/2006/relationships/hyperlink" Target="http://www.athabascau.ca/course/ug_area/businessadmin.php" TargetMode="External"/><Relationship Id="rId15320783b71315" Type="http://schemas.openxmlformats.org/officeDocument/2006/relationships/hyperlink" Target="http://www.athabascau.ca/course/ug_area/businessadmin.php" TargetMode="External"/><Relationship Id="rId15320783b71a94" Type="http://schemas.openxmlformats.org/officeDocument/2006/relationships/hyperlink" Target="http://www.athabascau.ca/course/ug_area/nonbusinessadm.php" TargetMode="External"/><Relationship Id="rId15320783b7212f" Type="http://schemas.openxmlformats.org/officeDocument/2006/relationships/hyperlink" Target="http://www.athabascau.ca/course/ug_area/nonbusinessadm.php" TargetMode="External"/><Relationship Id="rId15320783b727c1" Type="http://schemas.openxmlformats.org/officeDocument/2006/relationships/hyperlink" Target="http://www.athabascau.ca/course/ug_area/nonbusinessadm.php" TargetMode="External"/><Relationship Id="rId15320783b72e5f" Type="http://schemas.openxmlformats.org/officeDocument/2006/relationships/hyperlink" Target="http://www.athabascau.ca/course/ug_area/nonbusinessadm.php" TargetMode="External"/><Relationship Id="rId15320783b734e3" Type="http://schemas.openxmlformats.org/officeDocument/2006/relationships/hyperlink" Target="http://www.athabascau.ca/course/ug_area/nonbusinessadm.php" TargetMode="External"/><Relationship Id="rId15320783b73b5b" Type="http://schemas.openxmlformats.org/officeDocument/2006/relationships/hyperlink" Target="http://www.athabascau.ca/course/ug_area/nonbusinessadm.php" TargetMode="External"/><Relationship Id="rId15320783b741f0" Type="http://schemas.openxmlformats.org/officeDocument/2006/relationships/hyperlink" Target="http://www.athabascau.ca/course/ug_area/nonbusinessadm.php" TargetMode="External"/><Relationship Id="rId15320783b7486f" Type="http://schemas.openxmlformats.org/officeDocument/2006/relationships/hyperlink" Target="http://www.athabascau.ca/course/ug_area/nonbusinessadm.php" TargetMode="External"/><Relationship Id="rId15320783b74eed" Type="http://schemas.openxmlformats.org/officeDocument/2006/relationships/hyperlink" Target="http://www.athabascau.ca/course/ug_area/nonbusinessadm.php" TargetMode="External"/><Relationship Id="rId15320783b75575" Type="http://schemas.openxmlformats.org/officeDocument/2006/relationships/hyperlink" Target="http://www.athabascau.ca/course/ug_area/nonbusinessadm.php" TargetMode="External"/><Relationship Id="rId15320783b75c08" Type="http://schemas.openxmlformats.org/officeDocument/2006/relationships/hyperlink" Target="http://www.athabascau.ca/course/ug_area/nonbusinessadm.php" TargetMode="External"/><Relationship Id="rId15320783b76009" Type="http://schemas.openxmlformats.org/officeDocument/2006/relationships/hyperlink" Target="http://www.athabascau.ca/html/syllabi/admn/admn404.htm" TargetMode="External"/><Relationship Id="rId15320783b76994" Type="http://schemas.openxmlformats.org/officeDocument/2006/relationships/hyperlink" Target="http://www.athabascau.ca/html/syllabi/admn/admn404.htm" TargetMode="External"/><Relationship Id="rId15320783b76c3d" Type="http://schemas.openxmlformats.org/officeDocument/2006/relationships/hyperlink" Target="../../index.php" TargetMode="External"/><Relationship Id="rId15320783b6a888" Type="http://schemas.openxmlformats.org/officeDocument/2006/relationships/image" Target="media/imgrId15320783b6a88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