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6837210" name="name15320783d661ea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3d661a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83d664c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d6662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d667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d6686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83d66b3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67b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681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687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68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693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699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69f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83d6a0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6a6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6ad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6b3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6b9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6bf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6c5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83d6c6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83d6ce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d6cf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83d6d0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d6d1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83d6d8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d6d9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83d6da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d6db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83d6e2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d6e3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d6e4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d6e5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6ee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6f5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6fb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701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708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70e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714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71b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71f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20783d729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3d72c0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July 31,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3d664c1" Type="http://schemas.openxmlformats.org/officeDocument/2006/relationships/hyperlink" Target="http://calendar.athabascau.ca/undergrad/2005/page03_06_04.html" TargetMode="External"/><Relationship Id="rId15320783d66627" Type="http://schemas.openxmlformats.org/officeDocument/2006/relationships/hyperlink" Target="../../index.php" TargetMode="External"/><Relationship Id="rId15320783d6673e" Type="http://schemas.openxmlformats.org/officeDocument/2006/relationships/hyperlink" Target="../05%20index%20files/pplans05.php" TargetMode="External"/><Relationship Id="rId15320783d6686b" Type="http://schemas.openxmlformats.org/officeDocument/2006/relationships/hyperlink" Target="http://calendar.athabascau.ca/undergrad/2005/page12.html" TargetMode="External"/><Relationship Id="rId15320783d66b34" Type="http://schemas.openxmlformats.org/officeDocument/2006/relationships/hyperlink" Target="http://calendar.athabascau.ca/undergrad/2005/page03_06_04.html" TargetMode="External"/><Relationship Id="rId15320783d67b0a" Type="http://schemas.openxmlformats.org/officeDocument/2006/relationships/hyperlink" Target="http://www.athabascau.ca/html/syllabi/math/math265.htm" TargetMode="External"/><Relationship Id="rId15320783d68134" Type="http://schemas.openxmlformats.org/officeDocument/2006/relationships/hyperlink" Target="http://www.athabascau.ca/html/syllabi/acct/acct355.htm" TargetMode="External"/><Relationship Id="rId15320783d6875c" Type="http://schemas.openxmlformats.org/officeDocument/2006/relationships/hyperlink" Target="http://www.athabascau.ca/html/syllabi/acct/acct356.htm" TargetMode="External"/><Relationship Id="rId15320783d68d85" Type="http://schemas.openxmlformats.org/officeDocument/2006/relationships/hyperlink" Target="http://www.athabascau.ca/html/syllabi/cmis/cmis351.htm" TargetMode="External"/><Relationship Id="rId15320783d693a4" Type="http://schemas.openxmlformats.org/officeDocument/2006/relationships/hyperlink" Target="http://www.athabascau.ca/html/syllabi/fnce/fnce370.htm" TargetMode="External"/><Relationship Id="rId15320783d699b9" Type="http://schemas.openxmlformats.org/officeDocument/2006/relationships/hyperlink" Target="http://www.athabascau.ca/html/syllabi/mgsc/mgsc312.htm" TargetMode="External"/><Relationship Id="rId15320783d69fcf" Type="http://schemas.openxmlformats.org/officeDocument/2006/relationships/hyperlink" Target="http://www.athabascau.ca/html/syllabi/mgsc/mgsc368.htm" TargetMode="External"/><Relationship Id="rId15320783d6a0ec" Type="http://schemas.openxmlformats.org/officeDocument/2006/relationships/hyperlink" Target="http://www.athabascau.ca/html/syllabi/mgsc/mgsc369.htm" TargetMode="External"/><Relationship Id="rId15320783d6a6ff" Type="http://schemas.openxmlformats.org/officeDocument/2006/relationships/hyperlink" Target="http://www.athabascau.ca/html/syllabi/mktg/mktg396.htm" TargetMode="External"/><Relationship Id="rId15320783d6ad1c" Type="http://schemas.openxmlformats.org/officeDocument/2006/relationships/hyperlink" Target="http://www.athabascau.ca/html/syllabi/acct/acct351.htm" TargetMode="External"/><Relationship Id="rId15320783d6b329" Type="http://schemas.openxmlformats.org/officeDocument/2006/relationships/hyperlink" Target="http://www.athabascau.ca/html/syllabi/acct/acct352.htm" TargetMode="External"/><Relationship Id="rId15320783d6b946" Type="http://schemas.openxmlformats.org/officeDocument/2006/relationships/hyperlink" Target="http://www.athabascau.ca/html/syllabi/acct/acct460.htm" TargetMode="External"/><Relationship Id="rId15320783d6bf7a" Type="http://schemas.openxmlformats.org/officeDocument/2006/relationships/hyperlink" Target="http://www.athabascau.ca/html/syllabi/taxx/taxx301.htm" TargetMode="External"/><Relationship Id="rId15320783d6c5bd" Type="http://schemas.openxmlformats.org/officeDocument/2006/relationships/hyperlink" Target="http://www.athabascau.ca/html/syllabi/fnce/fnce401.htm" TargetMode="External"/><Relationship Id="rId15320783d6c6e3" Type="http://schemas.openxmlformats.org/officeDocument/2006/relationships/hyperlink" Target="http://www.athabascau.ca/html/syllabi/fnce/fnce403.htm" TargetMode="External"/><Relationship Id="rId15320783d6ce25" Type="http://schemas.openxmlformats.org/officeDocument/2006/relationships/hyperlink" Target="http://www.athabascau.ca/course/ug_subject/index.php#acct" TargetMode="External"/><Relationship Id="rId15320783d6cf39" Type="http://schemas.openxmlformats.org/officeDocument/2006/relationships/hyperlink" Target="http://www.athabascau.ca/course/ug_subject/list_qz.php#taxx" TargetMode="External"/><Relationship Id="rId15320783d6d067" Type="http://schemas.openxmlformats.org/officeDocument/2006/relationships/hyperlink" Target="http://www.athabascau.ca/course/ug_subject/list_ef.php#fnce" TargetMode="External"/><Relationship Id="rId15320783d6d173" Type="http://schemas.openxmlformats.org/officeDocument/2006/relationships/hyperlink" Target="http://www.athabascau.ca/html/syllabi/cmis/cmis455.htm" TargetMode="External"/><Relationship Id="rId15320783d6d860" Type="http://schemas.openxmlformats.org/officeDocument/2006/relationships/hyperlink" Target="http://www.athabascau.ca/course/ug_subject/index.php#acct" TargetMode="External"/><Relationship Id="rId15320783d6d973" Type="http://schemas.openxmlformats.org/officeDocument/2006/relationships/hyperlink" Target="http://www.athabascau.ca/course/ug_subject/list_qz.php#taxx" TargetMode="External"/><Relationship Id="rId15320783d6daab" Type="http://schemas.openxmlformats.org/officeDocument/2006/relationships/hyperlink" Target="http://www.athabascau.ca/course/ug_subject/list_ef.php#fnce" TargetMode="External"/><Relationship Id="rId15320783d6dbb8" Type="http://schemas.openxmlformats.org/officeDocument/2006/relationships/hyperlink" Target="http://www.athabascau.ca/html/syllabi/cmis/cmis455.htm" TargetMode="External"/><Relationship Id="rId15320783d6e2a9" Type="http://schemas.openxmlformats.org/officeDocument/2006/relationships/hyperlink" Target="http://www.athabascau.ca/course/ug_subject/index.php#acct" TargetMode="External"/><Relationship Id="rId15320783d6e3b5" Type="http://schemas.openxmlformats.org/officeDocument/2006/relationships/hyperlink" Target="http://www.athabascau.ca/course/ug_subject/list_qz.php#taxx" TargetMode="External"/><Relationship Id="rId15320783d6e4d3" Type="http://schemas.openxmlformats.org/officeDocument/2006/relationships/hyperlink" Target="http://www.athabascau.ca/course/ug_subject/list_ef.php#fnce" TargetMode="External"/><Relationship Id="rId15320783d6e5f7" Type="http://schemas.openxmlformats.org/officeDocument/2006/relationships/hyperlink" Target="http://www.athabascau.ca/html/syllabi/cmis/cmis455.htm" TargetMode="External"/><Relationship Id="rId15320783d6eec7" Type="http://schemas.openxmlformats.org/officeDocument/2006/relationships/hyperlink" Target="http://www.athabascau.ca/course/ug_area/businessadmin.php" TargetMode="External"/><Relationship Id="rId15320783d6f514" Type="http://schemas.openxmlformats.org/officeDocument/2006/relationships/hyperlink" Target="http://www.athabascau.ca/course/ug_area/nonbusinessadm.php" TargetMode="External"/><Relationship Id="rId15320783d6fb57" Type="http://schemas.openxmlformats.org/officeDocument/2006/relationships/hyperlink" Target="http://www.athabascau.ca/course/ug_area/nonbusinessadm.php" TargetMode="External"/><Relationship Id="rId15320783d701ad" Type="http://schemas.openxmlformats.org/officeDocument/2006/relationships/hyperlink" Target="http://www.athabascau.ca/course/ug_area/nonbusinessadm.php" TargetMode="External"/><Relationship Id="rId15320783d7080e" Type="http://schemas.openxmlformats.org/officeDocument/2006/relationships/hyperlink" Target="http://www.athabascau.ca/course/ug_area/nonbusinessadm.php" TargetMode="External"/><Relationship Id="rId15320783d70e6e" Type="http://schemas.openxmlformats.org/officeDocument/2006/relationships/hyperlink" Target="http://www.athabascau.ca/course/ug_area/nonbusinessadm.php" TargetMode="External"/><Relationship Id="rId15320783d714dd" Type="http://schemas.openxmlformats.org/officeDocument/2006/relationships/hyperlink" Target="http://www.athabascau.ca/course/ug_area/nonbusinessadm.php" TargetMode="External"/><Relationship Id="rId15320783d71b33" Type="http://schemas.openxmlformats.org/officeDocument/2006/relationships/hyperlink" Target="http://www.athabascau.ca/course/ug_area/nonbusinessadm.php" TargetMode="External"/><Relationship Id="rId15320783d71f29" Type="http://schemas.openxmlformats.org/officeDocument/2006/relationships/hyperlink" Target="http://www.athabascau.ca/html/syllabi/admn/admn404.htm" TargetMode="External"/><Relationship Id="rId15320783d72972" Type="http://schemas.openxmlformats.org/officeDocument/2006/relationships/hyperlink" Target="http://www.athabascau.ca/html/syllabi/admn/admn404.htm" TargetMode="External"/><Relationship Id="rId15320783d72c0c" Type="http://schemas.openxmlformats.org/officeDocument/2006/relationships/hyperlink" Target="../../index.php" TargetMode="External"/><Relationship Id="rId15320783d661ae" Type="http://schemas.openxmlformats.org/officeDocument/2006/relationships/image" Target="media/imgrId15320783d661a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