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091222" name="name15320781b05eed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b05e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b061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b062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b063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b064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1b066e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76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7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8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88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92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9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81b09e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81b0a4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a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0a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b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0b1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b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0b7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b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0b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d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0d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Foundation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Foundation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Foundation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0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07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0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13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11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1b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11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2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12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2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12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31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132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38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139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5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15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b159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b15a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(Foundation course)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(Elective)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(Elective)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(Foundation course)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b17b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b17e0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b0613e" Type="http://schemas.openxmlformats.org/officeDocument/2006/relationships/hyperlink" Target="http://calendar.athabascau.ca/undergrad/2005/page03_05_10.html" TargetMode="External"/><Relationship Id="rId15320781b0629b" Type="http://schemas.openxmlformats.org/officeDocument/2006/relationships/hyperlink" Target="../../index.php" TargetMode="External"/><Relationship Id="rId15320781b063af" Type="http://schemas.openxmlformats.org/officeDocument/2006/relationships/hyperlink" Target="../05%20index%20files/pplans05.php" TargetMode="External"/><Relationship Id="rId15320781b064c4" Type="http://schemas.openxmlformats.org/officeDocument/2006/relationships/hyperlink" Target="http://calendar.athabascau.ca/undergrad/2005/page12.html" TargetMode="External"/><Relationship Id="rId15320781b066ed" Type="http://schemas.openxmlformats.org/officeDocument/2006/relationships/hyperlink" Target="http://calendar.athabascau.ca/undergrad/2005/page03_05_10.html" TargetMode="External"/><Relationship Id="rId15320781b07679" Type="http://schemas.openxmlformats.org/officeDocument/2006/relationships/hyperlink" Target="http://www.athabascau.ca/html/syllabi/math/math215.htm" TargetMode="External"/><Relationship Id="rId15320781b07c9b" Type="http://schemas.openxmlformats.org/officeDocument/2006/relationships/hyperlink" Target="http://www.athabascau.ca/html/syllabi/psyc/psyc289.htm" TargetMode="External"/><Relationship Id="rId15320781b082bd" Type="http://schemas.openxmlformats.org/officeDocument/2006/relationships/hyperlink" Target="http://www.athabascau.ca/html/syllabi/psyc/psyc290.htm" TargetMode="External"/><Relationship Id="rId15320781b088dd" Type="http://schemas.openxmlformats.org/officeDocument/2006/relationships/hyperlink" Target="http://www.athabascau.ca/html/syllabi/engl/engl255.htm" TargetMode="External"/><Relationship Id="rId15320781b092d1" Type="http://schemas.openxmlformats.org/officeDocument/2006/relationships/hyperlink" Target="http://www.athabascau.ca/course/ug_area/science.php" TargetMode="External"/><Relationship Id="rId15320781b09925" Type="http://schemas.openxmlformats.org/officeDocument/2006/relationships/hyperlink" Target="http://www.athabascau.ca/course/ug_area/humanities.php" TargetMode="External"/><Relationship Id="rId15320781b09eb6" Type="http://schemas.openxmlformats.org/officeDocument/2006/relationships/hyperlink" Target="http://www.athabascau.ca/course/ug_area/humanities.php" TargetMode="External"/><Relationship Id="rId15320781b0a44e" Type="http://schemas.openxmlformats.org/officeDocument/2006/relationships/hyperlink" Target="http://www.athabascau.ca/course/ug_area/humanities.php" TargetMode="External"/><Relationship Id="rId15320781b0a9d4" Type="http://schemas.openxmlformats.org/officeDocument/2006/relationships/hyperlink" Target="http://www.athabascau.ca/course/ug_area/humanities.php" TargetMode="External"/><Relationship Id="rId15320781b0aada" Type="http://schemas.openxmlformats.org/officeDocument/2006/relationships/hyperlink" Target="http://www.athabascau.ca/course/ug_area/social.php" TargetMode="External"/><Relationship Id="rId15320781b0b053" Type="http://schemas.openxmlformats.org/officeDocument/2006/relationships/hyperlink" Target="http://www.athabascau.ca/course/ug_area/humanities.php" TargetMode="External"/><Relationship Id="rId15320781b0b157" Type="http://schemas.openxmlformats.org/officeDocument/2006/relationships/hyperlink" Target="http://www.athabascau.ca/course/ug_area/social.php" TargetMode="External"/><Relationship Id="rId15320781b0b6cf" Type="http://schemas.openxmlformats.org/officeDocument/2006/relationships/hyperlink" Target="http://www.athabascau.ca/course/ug_area/humanities.php" TargetMode="External"/><Relationship Id="rId15320781b0b7d3" Type="http://schemas.openxmlformats.org/officeDocument/2006/relationships/hyperlink" Target="http://www.athabascau.ca/course/ug_area/social.php" TargetMode="External"/><Relationship Id="rId15320781b0bda9" Type="http://schemas.openxmlformats.org/officeDocument/2006/relationships/hyperlink" Target="http://www.athabascau.ca/course/ug_area/humanities.php" TargetMode="External"/><Relationship Id="rId15320781b0beae" Type="http://schemas.openxmlformats.org/officeDocument/2006/relationships/hyperlink" Target="http://www.athabascau.ca/course/ug_area/social.php" TargetMode="External"/><Relationship Id="rId15320781b0d307" Type="http://schemas.openxmlformats.org/officeDocument/2006/relationships/hyperlink" Target="http://www.athabascau.ca/html/syllabi/psyc/psyc375.htm" TargetMode="External"/><Relationship Id="rId15320781b0d931" Type="http://schemas.openxmlformats.org/officeDocument/2006/relationships/hyperlink" Target="http://www.athabascau.ca/html/syllabi/psyc/psyc304.htm" TargetMode="External"/><Relationship Id="rId15320781b10104" Type="http://schemas.openxmlformats.org/officeDocument/2006/relationships/hyperlink" Target="http://www.athabascau.ca/course/ug_area/humanities.php" TargetMode="External"/><Relationship Id="rId15320781b1074b" Type="http://schemas.openxmlformats.org/officeDocument/2006/relationships/hyperlink" Target="http://www.athabascau.ca/course/ug_area/humanities.php" TargetMode="External"/><Relationship Id="rId15320781b10d8a" Type="http://schemas.openxmlformats.org/officeDocument/2006/relationships/hyperlink" Target="http://www.athabascau.ca/course/ug_area/humanities.php" TargetMode="External"/><Relationship Id="rId15320781b113df" Type="http://schemas.openxmlformats.org/officeDocument/2006/relationships/hyperlink" Target="http://www.athabascau.ca/course/ug_area/humanities.php" TargetMode="External"/><Relationship Id="rId15320781b114e8" Type="http://schemas.openxmlformats.org/officeDocument/2006/relationships/hyperlink" Target="http://www.athabascau.ca/course/ug_area/social.php" TargetMode="External"/><Relationship Id="rId15320781b11b3b" Type="http://schemas.openxmlformats.org/officeDocument/2006/relationships/hyperlink" Target="http://www.athabascau.ca/course/ug_area/humanities.php" TargetMode="External"/><Relationship Id="rId15320781b11c43" Type="http://schemas.openxmlformats.org/officeDocument/2006/relationships/hyperlink" Target="http://www.athabascau.ca/course/ug_area/social.php" TargetMode="External"/><Relationship Id="rId15320781b12292" Type="http://schemas.openxmlformats.org/officeDocument/2006/relationships/hyperlink" Target="http://www.athabascau.ca/course/ug_area/humanities.php" TargetMode="External"/><Relationship Id="rId15320781b12390" Type="http://schemas.openxmlformats.org/officeDocument/2006/relationships/hyperlink" Target="http://www.athabascau.ca/course/ug_area/social.php" TargetMode="External"/><Relationship Id="rId15320781b129e9" Type="http://schemas.openxmlformats.org/officeDocument/2006/relationships/hyperlink" Target="http://www.athabascau.ca/course/ug_area/humanities.php" TargetMode="External"/><Relationship Id="rId15320781b12af7" Type="http://schemas.openxmlformats.org/officeDocument/2006/relationships/hyperlink" Target="http://www.athabascau.ca/course/ug_area/social.php" TargetMode="External"/><Relationship Id="rId15320781b13169" Type="http://schemas.openxmlformats.org/officeDocument/2006/relationships/hyperlink" Target="http://www.athabascau.ca/course/ug_area/humanities.php" TargetMode="External"/><Relationship Id="rId15320781b13272" Type="http://schemas.openxmlformats.org/officeDocument/2006/relationships/hyperlink" Target="http://www.athabascau.ca/course/ug_area/social.php" TargetMode="External"/><Relationship Id="rId15320781b138c8" Type="http://schemas.openxmlformats.org/officeDocument/2006/relationships/hyperlink" Target="http://www.athabascau.ca/course/ug_area/humanities.php" TargetMode="External"/><Relationship Id="rId15320781b139d5" Type="http://schemas.openxmlformats.org/officeDocument/2006/relationships/hyperlink" Target="http://www.athabascau.ca/course/ug_area/social.php" TargetMode="External"/><Relationship Id="rId15320781b151de" Type="http://schemas.openxmlformats.org/officeDocument/2006/relationships/hyperlink" Target="http://www.athabascau.ca/course/ug_area/humanities.php" TargetMode="External"/><Relationship Id="rId15320781b152e7" Type="http://schemas.openxmlformats.org/officeDocument/2006/relationships/hyperlink" Target="http://www.athabascau.ca/course/ug_area/social.php" TargetMode="External"/><Relationship Id="rId15320781b15957" Type="http://schemas.openxmlformats.org/officeDocument/2006/relationships/hyperlink" Target="http://www.athabascau.ca/course/ug_area/humanities.php" TargetMode="External"/><Relationship Id="rId15320781b15a60" Type="http://schemas.openxmlformats.org/officeDocument/2006/relationships/hyperlink" Target="http://www.athabascau.ca/course/ug_area/social.php" TargetMode="External"/><Relationship Id="rId15320781b17b3a" Type="http://schemas.openxmlformats.org/officeDocument/2006/relationships/hyperlink" Target="http://calendar.athabascau.ca/undergrad/2005/page03_05.html" TargetMode="External"/><Relationship Id="rId15320781b17e09" Type="http://schemas.openxmlformats.org/officeDocument/2006/relationships/hyperlink" Target="../../index.php" TargetMode="External"/><Relationship Id="rId15320781b05eb0" Type="http://schemas.openxmlformats.org/officeDocument/2006/relationships/image" Target="media/imgrId15320781b05eb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