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371168" name="name1532078052d3bc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052d37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052d63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52d77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52d89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52d9c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052dc1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2e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2f7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2fe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04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0b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11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18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1f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25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2c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532d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3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5335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40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47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4d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54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5b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62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69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70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77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81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5382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89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538a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91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5392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399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539a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053c1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053c45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052d63d" Type="http://schemas.openxmlformats.org/officeDocument/2006/relationships/hyperlink" Target="http://calendar.athabascau.ca/undergrad/2005/page03_04_10.html" TargetMode="External"/><Relationship Id="rId1532078052d771" Type="http://schemas.openxmlformats.org/officeDocument/2006/relationships/hyperlink" Target="../../index.php" TargetMode="External"/><Relationship Id="rId1532078052d897" Type="http://schemas.openxmlformats.org/officeDocument/2006/relationships/hyperlink" Target="../05%20index%20files/pplans05.php" TargetMode="External"/><Relationship Id="rId1532078052d9ca" Type="http://schemas.openxmlformats.org/officeDocument/2006/relationships/hyperlink" Target="http://calendar.athabascau.ca/undergrad/2005/page12.html" TargetMode="External"/><Relationship Id="rId1532078052dc11" Type="http://schemas.openxmlformats.org/officeDocument/2006/relationships/hyperlink" Target="http://calendar.athabascau.ca/undergrad/2005/page03_04_10.html" TargetMode="External"/><Relationship Id="rId1532078052ed19" Type="http://schemas.openxmlformats.org/officeDocument/2006/relationships/hyperlink" Target="http://www.athabascau.ca/html/syllabi/engl/engl255.htm" TargetMode="External"/><Relationship Id="rId1532078052f788" Type="http://schemas.openxmlformats.org/officeDocument/2006/relationships/hyperlink" Target="http://www.athabascau.ca/course/ug_area/social.php" TargetMode="External"/><Relationship Id="rId1532078052fe17" Type="http://schemas.openxmlformats.org/officeDocument/2006/relationships/hyperlink" Target="http://www.athabascau.ca/course/ug_area/social.php" TargetMode="External"/><Relationship Id="rId1532078053049d" Type="http://schemas.openxmlformats.org/officeDocument/2006/relationships/hyperlink" Target="http://www.athabascau.ca/course/ug_area/humanities.php" TargetMode="External"/><Relationship Id="rId15320780530b26" Type="http://schemas.openxmlformats.org/officeDocument/2006/relationships/hyperlink" Target="http://www.athabascau.ca/course/ug_area/humanities.php" TargetMode="External"/><Relationship Id="rId153207805311ba" Type="http://schemas.openxmlformats.org/officeDocument/2006/relationships/hyperlink" Target="http://www.athabascau.ca/course/ug_area/humanities.php" TargetMode="External"/><Relationship Id="rId1532078053185e" Type="http://schemas.openxmlformats.org/officeDocument/2006/relationships/hyperlink" Target="http://www.athabascau.ca/course/ug_area/humanities.php" TargetMode="External"/><Relationship Id="rId15320780531f04" Type="http://schemas.openxmlformats.org/officeDocument/2006/relationships/hyperlink" Target="http://www.athabascau.ca/course/ug_area/science.php" TargetMode="External"/><Relationship Id="rId153207805325cc" Type="http://schemas.openxmlformats.org/officeDocument/2006/relationships/hyperlink" Target="http://www.athabascau.ca/course/ug_area/science.php" TargetMode="External"/><Relationship Id="rId15320780532cb9" Type="http://schemas.openxmlformats.org/officeDocument/2006/relationships/hyperlink" Target="http://www.athabascau.ca/course/ug_area/humanities.php" TargetMode="External"/><Relationship Id="rId15320780532dd1" Type="http://schemas.openxmlformats.org/officeDocument/2006/relationships/hyperlink" Target="http://www.athabascau.ca/course/ug_area/social.php" TargetMode="External"/><Relationship Id="rId153207805334ba" Type="http://schemas.openxmlformats.org/officeDocument/2006/relationships/hyperlink" Target="http://www.athabascau.ca/course/ug_area/humanities.php" TargetMode="External"/><Relationship Id="rId153207805335cd" Type="http://schemas.openxmlformats.org/officeDocument/2006/relationships/hyperlink" Target="http://www.athabascau.ca/course/ug_area/social.php" TargetMode="External"/><Relationship Id="rId1532078053402b" Type="http://schemas.openxmlformats.org/officeDocument/2006/relationships/hyperlink" Target="http://www.athabascau.ca/course/ug_subject/list_qz.php#soci" TargetMode="External"/><Relationship Id="rId15320780534711" Type="http://schemas.openxmlformats.org/officeDocument/2006/relationships/hyperlink" Target="http://www.athabascau.ca/course/ug_subject/list_qz.php#soci" TargetMode="External"/><Relationship Id="rId15320780534ded" Type="http://schemas.openxmlformats.org/officeDocument/2006/relationships/hyperlink" Target="http://www.athabascau.ca/course/ug_subject/list_qz.php#soci" TargetMode="External"/><Relationship Id="rId153207805354d5" Type="http://schemas.openxmlformats.org/officeDocument/2006/relationships/hyperlink" Target="http://www.athabascau.ca/course/ug_subject/list_qz.php#soci" TargetMode="External"/><Relationship Id="rId15320780535bb7" Type="http://schemas.openxmlformats.org/officeDocument/2006/relationships/hyperlink" Target="http://www.athabascau.ca/course/ug_subject/list_qz.php#soci" TargetMode="External"/><Relationship Id="rId15320780536295" Type="http://schemas.openxmlformats.org/officeDocument/2006/relationships/hyperlink" Target="http://www.athabascau.ca/course/ug_subject/list_qz.php#soci" TargetMode="External"/><Relationship Id="rId15320780536976" Type="http://schemas.openxmlformats.org/officeDocument/2006/relationships/hyperlink" Target="http://www.athabascau.ca/course/ug_subject/list_qz.php#soci" TargetMode="External"/><Relationship Id="rId15320780537059" Type="http://schemas.openxmlformats.org/officeDocument/2006/relationships/hyperlink" Target="http://www.athabascau.ca/course/ug_subject/list_qz.php#soci" TargetMode="External"/><Relationship Id="rId1532078053773c" Type="http://schemas.openxmlformats.org/officeDocument/2006/relationships/hyperlink" Target="http://www.athabascau.ca/course/ug_subject/list_qz.php#soci" TargetMode="External"/><Relationship Id="rId15320780538133" Type="http://schemas.openxmlformats.org/officeDocument/2006/relationships/hyperlink" Target="http://www.athabascau.ca/course/ug_area/humanities.php" TargetMode="External"/><Relationship Id="rId1532078053824b" Type="http://schemas.openxmlformats.org/officeDocument/2006/relationships/hyperlink" Target="http://www.athabascau.ca/course/ug_area/social.php" TargetMode="External"/><Relationship Id="rId15320780538923" Type="http://schemas.openxmlformats.org/officeDocument/2006/relationships/hyperlink" Target="http://www.athabascau.ca/course/ug_area/humanities.php" TargetMode="External"/><Relationship Id="rId15320780538a35" Type="http://schemas.openxmlformats.org/officeDocument/2006/relationships/hyperlink" Target="http://www.athabascau.ca/course/ug_area/social.php" TargetMode="External"/><Relationship Id="rId15320780539115" Type="http://schemas.openxmlformats.org/officeDocument/2006/relationships/hyperlink" Target="http://www.athabascau.ca/course/ug_area/humanities.php" TargetMode="External"/><Relationship Id="rId1532078053922a" Type="http://schemas.openxmlformats.org/officeDocument/2006/relationships/hyperlink" Target="http://www.athabascau.ca/course/ug_area/social.php" TargetMode="External"/><Relationship Id="rId15320780539924" Type="http://schemas.openxmlformats.org/officeDocument/2006/relationships/hyperlink" Target="http://www.athabascau.ca/course/ug_area/humanities.php" TargetMode="External"/><Relationship Id="rId15320780539a35" Type="http://schemas.openxmlformats.org/officeDocument/2006/relationships/hyperlink" Target="http://www.athabascau.ca/course/ug_area/social.php" TargetMode="External"/><Relationship Id="rId1532078053c1ef" Type="http://schemas.openxmlformats.org/officeDocument/2006/relationships/hyperlink" Target="http://calendar.athabascau.ca/undergrad/2005/page03_04.html" TargetMode="External"/><Relationship Id="rId1532078053c455" Type="http://schemas.openxmlformats.org/officeDocument/2006/relationships/hyperlink" Target="../../index.php" TargetMode="External"/><Relationship Id="rId1532078052d37f" Type="http://schemas.openxmlformats.org/officeDocument/2006/relationships/image" Target="media/imgrId1532078052d37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