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864504" name="name1532078018c13f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018c10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018c4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18c5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18c6c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18c7f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018ca5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8d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8e4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8eb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8f1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8f8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8ff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05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0c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1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19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2e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35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3c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43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4a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5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58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5f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66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1967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6e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196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76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1977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7f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198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87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1988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8f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1990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1997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1998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019b3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019b65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02,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018c40e" Type="http://schemas.openxmlformats.org/officeDocument/2006/relationships/hyperlink" Target="http://calendar.athabascau.ca/undergrad/2005/page03_04_05.html" TargetMode="External"/><Relationship Id="rId1532078018c58f" Type="http://schemas.openxmlformats.org/officeDocument/2006/relationships/hyperlink" Target="../../index.php" TargetMode="External"/><Relationship Id="rId1532078018c6c7" Type="http://schemas.openxmlformats.org/officeDocument/2006/relationships/hyperlink" Target="../05%20index%20files/pplans05.php" TargetMode="External"/><Relationship Id="rId1532078018c7f9" Type="http://schemas.openxmlformats.org/officeDocument/2006/relationships/hyperlink" Target="http://calendar.athabascau.ca/undergrad/2005/page12.html" TargetMode="External"/><Relationship Id="rId1532078018ca59" Type="http://schemas.openxmlformats.org/officeDocument/2006/relationships/hyperlink" Target="http://calendar.athabascau.ca/undergrad/2005/page03_04_05.html" TargetMode="External"/><Relationship Id="rId1532078018d9e0" Type="http://schemas.openxmlformats.org/officeDocument/2006/relationships/hyperlink" Target="http://www.athabascau.ca/html/syllabi/engl/engl255.htm" TargetMode="External"/><Relationship Id="rId1532078018e488" Type="http://schemas.openxmlformats.org/officeDocument/2006/relationships/hyperlink" Target="http://www.athabascau.ca/course/ug_area/humanities.php" TargetMode="External"/><Relationship Id="rId1532078018eb46" Type="http://schemas.openxmlformats.org/officeDocument/2006/relationships/hyperlink" Target="http://www.athabascau.ca/course/ug_area/humanities.php" TargetMode="External"/><Relationship Id="rId1532078018f1f1" Type="http://schemas.openxmlformats.org/officeDocument/2006/relationships/hyperlink" Target="http://www.athabascau.ca/course/ug_area/humanities.php" TargetMode="External"/><Relationship Id="rId1532078018f896" Type="http://schemas.openxmlformats.org/officeDocument/2006/relationships/hyperlink" Target="http://www.athabascau.ca/course/ug_area/humanities.php" TargetMode="External"/><Relationship Id="rId1532078018ff2d" Type="http://schemas.openxmlformats.org/officeDocument/2006/relationships/hyperlink" Target="http://www.athabascau.ca/course/ug_area/science.php" TargetMode="External"/><Relationship Id="rId153207801905d5" Type="http://schemas.openxmlformats.org/officeDocument/2006/relationships/hyperlink" Target="http://www.athabascau.ca/course/ug_area/science.php" TargetMode="External"/><Relationship Id="rId15320780190c80" Type="http://schemas.openxmlformats.org/officeDocument/2006/relationships/hyperlink" Target="http://www.athabascau.ca/course/ug_area/social.php" TargetMode="External"/><Relationship Id="rId15320780191338" Type="http://schemas.openxmlformats.org/officeDocument/2006/relationships/hyperlink" Target="http://www.athabascau.ca/course/ug_area/social.php" TargetMode="External"/><Relationship Id="rId153207801919f7" Type="http://schemas.openxmlformats.org/officeDocument/2006/relationships/hyperlink" Target="http://www.athabascau.ca/course/ug_area/social.php" TargetMode="External"/><Relationship Id="rId15320780192e32" Type="http://schemas.openxmlformats.org/officeDocument/2006/relationships/hyperlink" Target="http://www.athabascau.ca/course/ug_area/humanities.php" TargetMode="External"/><Relationship Id="rId15320780193551" Type="http://schemas.openxmlformats.org/officeDocument/2006/relationships/hyperlink" Target="http://www.athabascau.ca/course/ug_area/humanities.php" TargetMode="External"/><Relationship Id="rId15320780193c5f" Type="http://schemas.openxmlformats.org/officeDocument/2006/relationships/hyperlink" Target="http://www.athabascau.ca/course/ug_area/humanities.php" TargetMode="External"/><Relationship Id="rId15320780194373" Type="http://schemas.openxmlformats.org/officeDocument/2006/relationships/hyperlink" Target="http://www.athabascau.ca/course/ug_area/humanities.php" TargetMode="External"/><Relationship Id="rId15320780194a71" Type="http://schemas.openxmlformats.org/officeDocument/2006/relationships/hyperlink" Target="http://www.athabascau.ca/course/ug_area/humanities.php" TargetMode="External"/><Relationship Id="rId15320780195171" Type="http://schemas.openxmlformats.org/officeDocument/2006/relationships/hyperlink" Target="http://www.athabascau.ca/course/ug_area/humanities.php" TargetMode="External"/><Relationship Id="rId15320780195882" Type="http://schemas.openxmlformats.org/officeDocument/2006/relationships/hyperlink" Target="http://www.athabascau.ca/course/ug_area/humanities.php" TargetMode="External"/><Relationship Id="rId15320780195f97" Type="http://schemas.openxmlformats.org/officeDocument/2006/relationships/hyperlink" Target="http://www.athabascau.ca/course/ug_area/humanities.php" TargetMode="External"/><Relationship Id="rId1532078019668d" Type="http://schemas.openxmlformats.org/officeDocument/2006/relationships/hyperlink" Target="http://www.athabascau.ca/course/ug_area/humanities.php" TargetMode="External"/><Relationship Id="rId153207801967a8" Type="http://schemas.openxmlformats.org/officeDocument/2006/relationships/hyperlink" Target="http://www.athabascau.ca/course/ug_area/social.php" TargetMode="External"/><Relationship Id="rId15320780196eb7" Type="http://schemas.openxmlformats.org/officeDocument/2006/relationships/hyperlink" Target="http://www.athabascau.ca/course/ug_area/humanities.php" TargetMode="External"/><Relationship Id="rId15320780196fd3" Type="http://schemas.openxmlformats.org/officeDocument/2006/relationships/hyperlink" Target="http://www.athabascau.ca/course/ug_area/social.php" TargetMode="External"/><Relationship Id="rId153207801976da" Type="http://schemas.openxmlformats.org/officeDocument/2006/relationships/hyperlink" Target="http://www.athabascau.ca/course/ug_area/humanities.php" TargetMode="External"/><Relationship Id="rId153207801977f2" Type="http://schemas.openxmlformats.org/officeDocument/2006/relationships/hyperlink" Target="http://www.athabascau.ca/course/ug_area/social.php" TargetMode="External"/><Relationship Id="rId15320780197f08" Type="http://schemas.openxmlformats.org/officeDocument/2006/relationships/hyperlink" Target="http://www.athabascau.ca/course/ug_area/humanities.php" TargetMode="External"/><Relationship Id="rId15320780198025" Type="http://schemas.openxmlformats.org/officeDocument/2006/relationships/hyperlink" Target="http://www.athabascau.ca/course/ug_area/social.php" TargetMode="External"/><Relationship Id="rId1532078019873d" Type="http://schemas.openxmlformats.org/officeDocument/2006/relationships/hyperlink" Target="http://www.athabascau.ca/course/ug_area/humanities.php" TargetMode="External"/><Relationship Id="rId15320780198855" Type="http://schemas.openxmlformats.org/officeDocument/2006/relationships/hyperlink" Target="http://www.athabascau.ca/course/ug_area/social.php" TargetMode="External"/><Relationship Id="rId15320780198f54" Type="http://schemas.openxmlformats.org/officeDocument/2006/relationships/hyperlink" Target="http://www.athabascau.ca/course/ug_area/humanities.php" TargetMode="External"/><Relationship Id="rId1532078019903b" Type="http://schemas.openxmlformats.org/officeDocument/2006/relationships/hyperlink" Target="http://www.athabascau.ca/course/ug_area/social.php" TargetMode="External"/><Relationship Id="rId15320780199736" Type="http://schemas.openxmlformats.org/officeDocument/2006/relationships/hyperlink" Target="http://www.athabascau.ca/course/ug_area/humanities.php" TargetMode="External"/><Relationship Id="rId15320780199857" Type="http://schemas.openxmlformats.org/officeDocument/2006/relationships/hyperlink" Target="http://www.athabascau.ca/course/ug_area/social.php" TargetMode="External"/><Relationship Id="rId1532078019b3da" Type="http://schemas.openxmlformats.org/officeDocument/2006/relationships/hyperlink" Target="http://calendar.athabascau.ca/undergrad/2005/page03_04.html" TargetMode="External"/><Relationship Id="rId1532078019b657" Type="http://schemas.openxmlformats.org/officeDocument/2006/relationships/hyperlink" Target="../../index.php" TargetMode="External"/><Relationship Id="rId1532078018c10b" Type="http://schemas.openxmlformats.org/officeDocument/2006/relationships/image" Target="media/imgrId1532078018c10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