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110597" name="name153207be519882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e5198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e519b3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e519c7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e519db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e519e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template can be used to plan a program toward any Major within the Bachelor of Arts Second Undergraduate Degree Regulations.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FF0000"/>
                <w:position w:val="0"/>
                <w:sz w:val="17"/>
                <w:szCs w:val="17"/>
              </w:rPr>
              <w:t xml:space="preserve">Please refer to the specific Major requirements of the Program in which you are registered.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b3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b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ca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1cb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d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1d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d9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1d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e1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1e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e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1ea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f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1f1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f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1f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1f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1ff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20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20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20c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20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21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21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21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21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22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225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22b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22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233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23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e523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23c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207be524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e524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207be5245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207be524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207be5247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e524c5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25,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e519b30" Type="http://schemas.openxmlformats.org/officeDocument/2006/relationships/hyperlink" Target="http://calendar.athabascau.ca/undergrad/2004/page03_05.html" TargetMode="External"/><Relationship Id="rId153207be519c76" Type="http://schemas.openxmlformats.org/officeDocument/2006/relationships/hyperlink" Target="../../index.php" TargetMode="External"/><Relationship Id="rId153207be519db2" Type="http://schemas.openxmlformats.org/officeDocument/2006/relationships/hyperlink" Target="../04%20index%20files/pplans04.php" TargetMode="External"/><Relationship Id="rId153207be519eec" Type="http://schemas.openxmlformats.org/officeDocument/2006/relationships/hyperlink" Target="http://calendar.athabascau.ca/undergrad/2004/page12.html" TargetMode="External"/><Relationship Id="rId153207be51b346" Type="http://schemas.openxmlformats.org/officeDocument/2006/relationships/hyperlink" Target="http://www.athabascau.ca/course/ug_area/science.php" TargetMode="External"/><Relationship Id="rId153207be51b94b" Type="http://schemas.openxmlformats.org/officeDocument/2006/relationships/hyperlink" Target="http://www.athabascau.ca/course/ug_area/science.php" TargetMode="External"/><Relationship Id="rId153207be51caa0" Type="http://schemas.openxmlformats.org/officeDocument/2006/relationships/hyperlink" Target="http://www.athabascau.ca/course/ug_area/humanities.php" TargetMode="External"/><Relationship Id="rId153207be51cbb6" Type="http://schemas.openxmlformats.org/officeDocument/2006/relationships/hyperlink" Target="http://www.athabascau.ca/course/ug_area/social.php" TargetMode="External"/><Relationship Id="rId153207be51d220" Type="http://schemas.openxmlformats.org/officeDocument/2006/relationships/hyperlink" Target="http://www.athabascau.ca/course/ug_area/humanities.php" TargetMode="External"/><Relationship Id="rId153207be51d340" Type="http://schemas.openxmlformats.org/officeDocument/2006/relationships/hyperlink" Target="http://www.athabascau.ca/course/ug_area/social.php" TargetMode="External"/><Relationship Id="rId153207be51d9cf" Type="http://schemas.openxmlformats.org/officeDocument/2006/relationships/hyperlink" Target="http://www.athabascau.ca/course/ug_area/humanities.php" TargetMode="External"/><Relationship Id="rId153207be51daef" Type="http://schemas.openxmlformats.org/officeDocument/2006/relationships/hyperlink" Target="http://www.athabascau.ca/course/ug_area/social.php" TargetMode="External"/><Relationship Id="rId153207be51e162" Type="http://schemas.openxmlformats.org/officeDocument/2006/relationships/hyperlink" Target="http://www.athabascau.ca/course/ug_area/humanities.php" TargetMode="External"/><Relationship Id="rId153207be51e27b" Type="http://schemas.openxmlformats.org/officeDocument/2006/relationships/hyperlink" Target="http://www.athabascau.ca/course/ug_area/social.php" TargetMode="External"/><Relationship Id="rId153207be51e8f5" Type="http://schemas.openxmlformats.org/officeDocument/2006/relationships/hyperlink" Target="http://www.athabascau.ca/course/ug_area/humanities.php" TargetMode="External"/><Relationship Id="rId153207be51ea11" Type="http://schemas.openxmlformats.org/officeDocument/2006/relationships/hyperlink" Target="http://www.athabascau.ca/course/ug_area/social.php" TargetMode="External"/><Relationship Id="rId153207be51f07c" Type="http://schemas.openxmlformats.org/officeDocument/2006/relationships/hyperlink" Target="http://www.athabascau.ca/course/ug_area/humanities.php" TargetMode="External"/><Relationship Id="rId153207be51f199" Type="http://schemas.openxmlformats.org/officeDocument/2006/relationships/hyperlink" Target="http://www.athabascau.ca/course/ug_area/social.php" TargetMode="External"/><Relationship Id="rId153207be51f79a" Type="http://schemas.openxmlformats.org/officeDocument/2006/relationships/hyperlink" Target="http://www.athabascau.ca/course/ug_area/humanities.php" TargetMode="External"/><Relationship Id="rId153207be51f8b6" Type="http://schemas.openxmlformats.org/officeDocument/2006/relationships/hyperlink" Target="http://www.athabascau.ca/course/ug_area/social.php" TargetMode="External"/><Relationship Id="rId153207be51feac" Type="http://schemas.openxmlformats.org/officeDocument/2006/relationships/hyperlink" Target="http://www.athabascau.ca/course/ug_area/humanities.php" TargetMode="External"/><Relationship Id="rId153207be51ffd1" Type="http://schemas.openxmlformats.org/officeDocument/2006/relationships/hyperlink" Target="http://www.athabascau.ca/course/ug_area/social.php" TargetMode="External"/><Relationship Id="rId153207be5205d1" Type="http://schemas.openxmlformats.org/officeDocument/2006/relationships/hyperlink" Target="http://www.athabascau.ca/course/ug_area/humanities.php" TargetMode="External"/><Relationship Id="rId153207be5206ed" Type="http://schemas.openxmlformats.org/officeDocument/2006/relationships/hyperlink" Target="http://www.athabascau.ca/course/ug_area/social.php" TargetMode="External"/><Relationship Id="rId153207be520cf9" Type="http://schemas.openxmlformats.org/officeDocument/2006/relationships/hyperlink" Target="http://www.athabascau.ca/course/ug_area/humanities.php" TargetMode="External"/><Relationship Id="rId153207be520e14" Type="http://schemas.openxmlformats.org/officeDocument/2006/relationships/hyperlink" Target="http://www.athabascau.ca/course/ug_area/social.php" TargetMode="External"/><Relationship Id="rId153207be5214a2" Type="http://schemas.openxmlformats.org/officeDocument/2006/relationships/hyperlink" Target="http://www.athabascau.ca/course/ug_area/humanities.php" TargetMode="External"/><Relationship Id="rId153207be5215bb" Type="http://schemas.openxmlformats.org/officeDocument/2006/relationships/hyperlink" Target="http://www.athabascau.ca/course/ug_area/social.php" TargetMode="External"/><Relationship Id="rId153207be521c48" Type="http://schemas.openxmlformats.org/officeDocument/2006/relationships/hyperlink" Target="http://www.athabascau.ca/course/ug_area/humanities.php" TargetMode="External"/><Relationship Id="rId153207be521d63" Type="http://schemas.openxmlformats.org/officeDocument/2006/relationships/hyperlink" Target="http://www.athabascau.ca/course/ug_area/social.php" TargetMode="External"/><Relationship Id="rId153207be5223e9" Type="http://schemas.openxmlformats.org/officeDocument/2006/relationships/hyperlink" Target="http://www.athabascau.ca/course/ug_area/humanities.php" TargetMode="External"/><Relationship Id="rId153207be522504" Type="http://schemas.openxmlformats.org/officeDocument/2006/relationships/hyperlink" Target="http://www.athabascau.ca/course/ug_area/social.php" TargetMode="External"/><Relationship Id="rId153207be522b94" Type="http://schemas.openxmlformats.org/officeDocument/2006/relationships/hyperlink" Target="http://www.athabascau.ca/course/ug_area/humanities.php" TargetMode="External"/><Relationship Id="rId153207be522cb5" Type="http://schemas.openxmlformats.org/officeDocument/2006/relationships/hyperlink" Target="http://www.athabascau.ca/course/ug_area/social.php" TargetMode="External"/><Relationship Id="rId153207be523345" Type="http://schemas.openxmlformats.org/officeDocument/2006/relationships/hyperlink" Target="http://www.athabascau.ca/course/ug_area/humanities.php" TargetMode="External"/><Relationship Id="rId153207be52345d" Type="http://schemas.openxmlformats.org/officeDocument/2006/relationships/hyperlink" Target="http://www.athabascau.ca/course/ug_area/social.php" TargetMode="External"/><Relationship Id="rId153207be523aef" Type="http://schemas.openxmlformats.org/officeDocument/2006/relationships/hyperlink" Target="http://www.athabascau.ca/course/ug_area/humanities.php" TargetMode="External"/><Relationship Id="rId153207be523c05" Type="http://schemas.openxmlformats.org/officeDocument/2006/relationships/hyperlink" Target="http://www.athabascau.ca/course/ug_area/social.php" TargetMode="External"/><Relationship Id="rId153207be52434b" Type="http://schemas.openxmlformats.org/officeDocument/2006/relationships/hyperlink" Target="http://www.athabascau.ca/course/ug_area/humanities.php" TargetMode="External"/><Relationship Id="rId153207be52445d" Type="http://schemas.openxmlformats.org/officeDocument/2006/relationships/hyperlink" Target="http://www.athabascau.ca/course/ug_area/social.php" TargetMode="External"/><Relationship Id="rId153207be524570" Type="http://schemas.openxmlformats.org/officeDocument/2006/relationships/hyperlink" Target="http://www.athabascau.ca/course/ug_area/humanities.php" TargetMode="External"/><Relationship Id="rId153207be524687" Type="http://schemas.openxmlformats.org/officeDocument/2006/relationships/hyperlink" Target="http://www.athabascau.ca/course/ug_area/social.php" TargetMode="External"/><Relationship Id="rId153207be524797" Type="http://schemas.openxmlformats.org/officeDocument/2006/relationships/hyperlink" Target="http://www.athabascau.ca/course/ug_area/science.php" TargetMode="External"/><Relationship Id="rId153207be524c5e" Type="http://schemas.openxmlformats.org/officeDocument/2006/relationships/hyperlink" Target="../../index.php" TargetMode="External"/><Relationship Id="rId153207be519845" Type="http://schemas.openxmlformats.org/officeDocument/2006/relationships/image" Target="media/imgrId153207be51984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