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2702625" name="name153207be45d878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be45d83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be45db1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be45dc6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be45dd9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be45dec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be45e11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Second Undergraduate - Psychology Major (60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26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7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45f0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PSYC289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45f3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45f7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45fa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45ff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4605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4608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460e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4611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PSYC404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PSYC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Sub Area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461c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Psychology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PSYC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Sub Area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4623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Developmental Psychology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PSYC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Sub Area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462b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 Interaction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PSYC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Sub Area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4632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Learning &amp; Cognition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4636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4639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Lit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4640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Lit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4647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464d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465a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 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e465b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465f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&amp;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Physiological Psychology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Major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Major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Major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If a student selects PSYC404 instead of </w:t>
                  </w:r>
                  <w:hyperlink r:id="rId153207be467e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then PSYC404 can be used to fulfill 3 credits of the required 12 credits in 400 level PSYC. The same would be true for any </w:t>
                  </w:r>
                  <w:hyperlink r:id="rId153207be467f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Sub Area selections that were made at the 400 level.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Minimum Credits Required: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At the senior level (including 18 credits at the 400 level): 48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(May be higher depending on the specific requirements of the major)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Arts (</w:t>
                  </w:r>
                  <w:hyperlink r:id="rId153207be4684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 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e4685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): 48 including 9 </w:t>
                  </w:r>
                  <w:hyperlink r:id="rId153207be4686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 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9 </w:t>
                  </w:r>
                  <w:hyperlink r:id="rId153207be4687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6 </w:t>
                  </w:r>
                  <w:hyperlink r:id="rId153207be4688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through Athabasca University: 30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Maximum Credits Allowed: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In any one discipline: 42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At the preparatory level: 0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At junior level in any one discipline: 12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Minimum senior (300/400) level credits in major: 30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 (including 12 credits a the 400 level)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be468e2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be45db1b" Type="http://schemas.openxmlformats.org/officeDocument/2006/relationships/hyperlink" Target="http://calendar.athabascau.ca/undergrad/2004/page03_05_10.html" TargetMode="External"/><Relationship Id="rId153207be45dc60" Type="http://schemas.openxmlformats.org/officeDocument/2006/relationships/hyperlink" Target="../../index.php" TargetMode="External"/><Relationship Id="rId153207be45dd93" Type="http://schemas.openxmlformats.org/officeDocument/2006/relationships/hyperlink" Target="../04%20index%20files/pplans04.php" TargetMode="External"/><Relationship Id="rId153207be45dec0" Type="http://schemas.openxmlformats.org/officeDocument/2006/relationships/hyperlink" Target="http://calendar.athabascau.ca/undergrad/2004/page12.html" TargetMode="External"/><Relationship Id="rId153207be45e111" Type="http://schemas.openxmlformats.org/officeDocument/2006/relationships/hyperlink" Target="http://calendar.athabascau.ca/undergrad/2004/page03_05_10.html" TargetMode="External"/><Relationship Id="rId153207be45f098" Type="http://schemas.openxmlformats.org/officeDocument/2006/relationships/hyperlink" Target="http://www.athabascau.ca/html/syllabi/psyc/psyc289.htm" TargetMode="External"/><Relationship Id="rId153207be45f3de" Type="http://schemas.openxmlformats.org/officeDocument/2006/relationships/hyperlink" Target="http://www.athabascau.ca/course/ug_area/social.php" TargetMode="External"/><Relationship Id="rId153207be45f7c5" Type="http://schemas.openxmlformats.org/officeDocument/2006/relationships/hyperlink" Target="http://www.athabascau.ca/html/syllabi/psyc/psyc290.htm" TargetMode="External"/><Relationship Id="rId153207be45faf4" Type="http://schemas.openxmlformats.org/officeDocument/2006/relationships/hyperlink" Target="http://www.athabascau.ca/course/ug_area/social.php" TargetMode="External"/><Relationship Id="rId153207be45ff74" Type="http://schemas.openxmlformats.org/officeDocument/2006/relationships/hyperlink" Target="http://calendar.athabascau.ca/undergrad/2004/page03_05.html" TargetMode="External"/><Relationship Id="rId153207be46050e" Type="http://schemas.openxmlformats.org/officeDocument/2006/relationships/hyperlink" Target="http://www.athabascau.ca/html/syllabi/math/math215.htm" TargetMode="External"/><Relationship Id="rId153207be46083a" Type="http://schemas.openxmlformats.org/officeDocument/2006/relationships/hyperlink" Target="http://www.athabascau.ca/course/ug_area/science.php" TargetMode="External"/><Relationship Id="rId153207be460e00" Type="http://schemas.openxmlformats.org/officeDocument/2006/relationships/hyperlink" Target="http://www.athabascau.ca/course/ug_area/science.php" TargetMode="External"/><Relationship Id="rId153207be4611de" Type="http://schemas.openxmlformats.org/officeDocument/2006/relationships/hyperlink" Target="http://www.athabascau.ca/html/syllabi/sosc/sosc366.htm" TargetMode="External"/><Relationship Id="rId153207be461c5b" Type="http://schemas.openxmlformats.org/officeDocument/2006/relationships/hyperlink" Target="http://calendar.athabascau.ca/undergrad/2004/page03_05_10.html" TargetMode="External"/><Relationship Id="rId153207be4623bd" Type="http://schemas.openxmlformats.org/officeDocument/2006/relationships/hyperlink" Target="http://calendar.athabascau.ca/undergrad/2004/page03_05_10.html" TargetMode="External"/><Relationship Id="rId153207be462b24" Type="http://schemas.openxmlformats.org/officeDocument/2006/relationships/hyperlink" Target="http://calendar.athabascau.ca/undergrad/2004/page03_05_10.html" TargetMode="External"/><Relationship Id="rId153207be463297" Type="http://schemas.openxmlformats.org/officeDocument/2006/relationships/hyperlink" Target="http://calendar.athabascau.ca/undergrad/2004/page03_05_10.html" TargetMode="External"/><Relationship Id="rId153207be46367a" Type="http://schemas.openxmlformats.org/officeDocument/2006/relationships/hyperlink" Target="http://www.athabascau.ca/html/syllabi/psyc/psyc375.htm" TargetMode="External"/><Relationship Id="rId153207be4639ac" Type="http://schemas.openxmlformats.org/officeDocument/2006/relationships/hyperlink" Target="http://www.athabascau.ca/course/ug_area/social.php" TargetMode="External"/><Relationship Id="rId153207be46405e" Type="http://schemas.openxmlformats.org/officeDocument/2006/relationships/hyperlink" Target="http://www.athabascau.ca/course/ug_area/humanities.php" TargetMode="External"/><Relationship Id="rId153207be464729" Type="http://schemas.openxmlformats.org/officeDocument/2006/relationships/hyperlink" Target="http://www.athabascau.ca/course/ug_area/humanities.php" TargetMode="External"/><Relationship Id="rId153207be464d1a" Type="http://schemas.openxmlformats.org/officeDocument/2006/relationships/hyperlink" Target="http://www.athabascau.ca/course/ug_area/humanities.php" TargetMode="External"/><Relationship Id="rId153207be465a4d" Type="http://schemas.openxmlformats.org/officeDocument/2006/relationships/hyperlink" Target="http://www.athabascau.ca/course/ug_area/humanities.php" TargetMode="External"/><Relationship Id="rId153207be465b65" Type="http://schemas.openxmlformats.org/officeDocument/2006/relationships/hyperlink" Target="http://www.athabascau.ca/course/ug_area/social.php" TargetMode="External"/><Relationship Id="rId153207be465f8c" Type="http://schemas.openxmlformats.org/officeDocument/2006/relationships/hyperlink" Target="http://www.athabascau.ca/html/syllabi/psyc/psyc402.htm" TargetMode="External"/><Relationship Id="rId153207be467e2f" Type="http://schemas.openxmlformats.org/officeDocument/2006/relationships/hyperlink" Target="http://www.athabascau.ca/html/syllabi/sosc/sosc366.htm" TargetMode="External"/><Relationship Id="rId153207be467f45" Type="http://schemas.openxmlformats.org/officeDocument/2006/relationships/hyperlink" Target="http://www.athabascau.ca/course/ug_subject/list_np.php#psyc" TargetMode="External"/><Relationship Id="rId153207be468406" Type="http://schemas.openxmlformats.org/officeDocument/2006/relationships/hyperlink" Target="http://www.athabascau.ca/course/ug_area/humanities.php" TargetMode="External"/><Relationship Id="rId153207be468517" Type="http://schemas.openxmlformats.org/officeDocument/2006/relationships/hyperlink" Target="http://www.athabascau.ca/course/ug_area/social.php" TargetMode="External"/><Relationship Id="rId153207be46862d" Type="http://schemas.openxmlformats.org/officeDocument/2006/relationships/hyperlink" Target="http://www.athabascau.ca/course/ug_area/humanities.php" TargetMode="External"/><Relationship Id="rId153207be46873d" Type="http://schemas.openxmlformats.org/officeDocument/2006/relationships/hyperlink" Target="http://www.athabascau.ca/course/ug_area/social.php" TargetMode="External"/><Relationship Id="rId153207be46884d" Type="http://schemas.openxmlformats.org/officeDocument/2006/relationships/hyperlink" Target="http://www.athabascau.ca/course/ug_area/science.php" TargetMode="External"/><Relationship Id="rId153207be468e2b" Type="http://schemas.openxmlformats.org/officeDocument/2006/relationships/hyperlink" Target="../../index.php" TargetMode="External"/><Relationship Id="rId153207be45d83d" Type="http://schemas.openxmlformats.org/officeDocument/2006/relationships/image" Target="media/imgrId153207be45d83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