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7443938" name="name153207e31990b9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e319907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e319937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e31994e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e31995e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e31996f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e319990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Labour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          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319a6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e319a7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319ae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319b3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319b9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319c0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see the list of electives to choose from (select 18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 Students are recommended to begin their program with </w:t>
                  </w:r>
                  <w:hyperlink r:id="rId153207e319dc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e319dd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 must be completed with Athabasca University.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may not complete both the </w:t>
                  </w:r>
                  <w:hyperlink r:id="rId153207e319e1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Human Resources and Labour Relations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the </w:t>
                  </w:r>
                  <w:hyperlink r:id="rId153207e319e2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Labour Studies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Serita Smith &amp; Bonnie Nahornick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e319937b" Type="http://schemas.openxmlformats.org/officeDocument/2006/relationships/hyperlink" Target="http://calendar.athabascau.ca/undergrad/2004/page03_36.html" TargetMode="External"/><Relationship Id="rId153207e31994e1" Type="http://schemas.openxmlformats.org/officeDocument/2006/relationships/hyperlink" Target="../../index.php" TargetMode="External"/><Relationship Id="rId153207e31995ed" Type="http://schemas.openxmlformats.org/officeDocument/2006/relationships/hyperlink" Target="../04%20index%20files/pplans04.php" TargetMode="External"/><Relationship Id="rId153207e31996fb" Type="http://schemas.openxmlformats.org/officeDocument/2006/relationships/hyperlink" Target="http://calendar.athabascau.ca/undergrad/2004/page12.html" TargetMode="External"/><Relationship Id="rId153207e3199901" Type="http://schemas.openxmlformats.org/officeDocument/2006/relationships/hyperlink" Target="http://calendar.athabascau.ca/undergrad/2004/page03_36.html" TargetMode="External"/><Relationship Id="rId153207e319a6d8" Type="http://schemas.openxmlformats.org/officeDocument/2006/relationships/hyperlink" Target="http://www.athabascau.ca/html/syllabi/lbst/lbst200.htm" TargetMode="External"/><Relationship Id="rId153207e319a7af" Type="http://schemas.openxmlformats.org/officeDocument/2006/relationships/hyperlink" Target="http://www.athabascau.ca/html/syllabi/lbst/lbst202.htm" TargetMode="External"/><Relationship Id="rId153207e319ae15" Type="http://schemas.openxmlformats.org/officeDocument/2006/relationships/hyperlink" Target="http://www.athabascau.ca/html/syllabi/hist/hist336.htm" TargetMode="External"/><Relationship Id="rId153207e319b3a7" Type="http://schemas.openxmlformats.org/officeDocument/2006/relationships/hyperlink" Target="http://www.athabascau.ca/html/syllabi/hist/hist336.htm" TargetMode="External"/><Relationship Id="rId153207e319b931" Type="http://schemas.openxmlformats.org/officeDocument/2006/relationships/hyperlink" Target="http://www.athabascau.ca/html/syllabi/soci/soci321.htm" TargetMode="External"/><Relationship Id="rId153207e319c0d0" Type="http://schemas.openxmlformats.org/officeDocument/2006/relationships/hyperlink" Target="http://calendar.athabascau.ca/undergrad/2004/page03_36.html" TargetMode="External"/><Relationship Id="rId153207e319dcdb" Type="http://schemas.openxmlformats.org/officeDocument/2006/relationships/hyperlink" Target="http://www.athabascau.ca/html/syllabi/lbst/lbst200.htm" TargetMode="External"/><Relationship Id="rId153207e319ddd1" Type="http://schemas.openxmlformats.org/officeDocument/2006/relationships/hyperlink" Target="http://www.athabascau.ca/html/syllabi/lbst/lbst202.htm" TargetMode="External"/><Relationship Id="rId153207e319e16b" Type="http://schemas.openxmlformats.org/officeDocument/2006/relationships/hyperlink" Target="http://calendar.athabascau.ca/undergrad/2004/page03_35.html" TargetMode="External"/><Relationship Id="rId153207e319e263" Type="http://schemas.openxmlformats.org/officeDocument/2006/relationships/hyperlink" Target="http://calendar.athabascau.ca/undergrad/2004/page03_36.html" TargetMode="External"/><Relationship Id="rId153207e319907d" Type="http://schemas.openxmlformats.org/officeDocument/2006/relationships/image" Target="media/imgrId153207e319907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