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809276" name="name153207e12ee07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12ee0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12ee32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12ee4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12ee5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12ee6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12ee8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ef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12ef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12ef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ef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0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0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0d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1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2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2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2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3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3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2f3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300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300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300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153207e1300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1301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207e1302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1302a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12ee325" Type="http://schemas.openxmlformats.org/officeDocument/2006/relationships/hyperlink" Target="http://calendar.athabascau.ca/undergrad/2004/page03_33.html" TargetMode="External"/><Relationship Id="rId153207e12ee43c" Type="http://schemas.openxmlformats.org/officeDocument/2006/relationships/hyperlink" Target="../../index.php" TargetMode="External"/><Relationship Id="rId153207e12ee575" Type="http://schemas.openxmlformats.org/officeDocument/2006/relationships/hyperlink" Target="../04%20index%20files/pplans04.php" TargetMode="External"/><Relationship Id="rId153207e12ee67d" Type="http://schemas.openxmlformats.org/officeDocument/2006/relationships/hyperlink" Target="http://calendar.athabascau.ca/undergrad/2004/page12.html" TargetMode="External"/><Relationship Id="rId153207e12ee844" Type="http://schemas.openxmlformats.org/officeDocument/2006/relationships/hyperlink" Target="http://calendar.athabascau.ca/undergrad/2004/page03_33.html" TargetMode="External"/><Relationship Id="rId153207e12ef5b3" Type="http://schemas.openxmlformats.org/officeDocument/2006/relationships/hyperlink" Target="http://www.athabascau.ca/html/syllabi/acct/acct245.htm" TargetMode="External"/><Relationship Id="rId153207e12ef6b0" Type="http://schemas.openxmlformats.org/officeDocument/2006/relationships/hyperlink" Target="http://www.athabascau.ca/html/syllabi/acct/acct250.htm" TargetMode="External"/><Relationship Id="rId153207e12ef7b2" Type="http://schemas.openxmlformats.org/officeDocument/2006/relationships/hyperlink" Target="http://www.athabascau.ca/html/syllabi/acct/acct253.htm" TargetMode="External"/><Relationship Id="rId153207e12efd4d" Type="http://schemas.openxmlformats.org/officeDocument/2006/relationships/hyperlink" Target="http://www.athabascau.ca/html/syllabi/admn/admn232.htm" TargetMode="External"/><Relationship Id="rId153207e12f02ca" Type="http://schemas.openxmlformats.org/officeDocument/2006/relationships/hyperlink" Target="http://www.athabascau.ca/html/syllabi/apst/apst235.htm" TargetMode="External"/><Relationship Id="rId153207e12f0856" Type="http://schemas.openxmlformats.org/officeDocument/2006/relationships/hyperlink" Target="http://www.athabascau.ca/html/syllabi/engl/engl255.htm" TargetMode="External"/><Relationship Id="rId153207e12f0dcf" Type="http://schemas.openxmlformats.org/officeDocument/2006/relationships/hyperlink" Target="http://www.athabascau.ca/html/syllabi/math/math244.htm" TargetMode="External"/><Relationship Id="rId153207e12f1343" Type="http://schemas.openxmlformats.org/officeDocument/2006/relationships/hyperlink" Target="http://www.athabascau.ca/html/syllabi/phil/phil252.htm" TargetMode="External"/><Relationship Id="rId153207e12f23dc" Type="http://schemas.openxmlformats.org/officeDocument/2006/relationships/hyperlink" Target="http://www.athabascau.ca/html/syllabi/apst/apst335.htm" TargetMode="External"/><Relationship Id="rId153207e12f295f" Type="http://schemas.openxmlformats.org/officeDocument/2006/relationships/hyperlink" Target="http://www.athabascau.ca/html/syllabi/apst/apst335.htm" TargetMode="External"/><Relationship Id="rId153207e12f2eed" Type="http://schemas.openxmlformats.org/officeDocument/2006/relationships/hyperlink" Target="http://www.athabascau.ca/html/syllabi/econ/econ321.htm" TargetMode="External"/><Relationship Id="rId153207e12f3472" Type="http://schemas.openxmlformats.org/officeDocument/2006/relationships/hyperlink" Target="http://www.athabascau.ca/html/syllabi/hadm/hadm315.htm" TargetMode="External"/><Relationship Id="rId153207e12f39f9" Type="http://schemas.openxmlformats.org/officeDocument/2006/relationships/hyperlink" Target="http://www.athabascau.ca/html/syllabi/hadm/hadm326.htm" TargetMode="External"/><Relationship Id="rId153207e12f3f88" Type="http://schemas.openxmlformats.org/officeDocument/2006/relationships/hyperlink" Target="http://www.athabascau.ca/html/syllabi/hadm/hadm336.htm" TargetMode="External"/><Relationship Id="rId153207e13002d3" Type="http://schemas.openxmlformats.org/officeDocument/2006/relationships/hyperlink" Target="http://www.athabascau.ca/html/syllabi/hadm/hadm339.htm" TargetMode="External"/><Relationship Id="rId153207e1300863" Type="http://schemas.openxmlformats.org/officeDocument/2006/relationships/hyperlink" Target="http://www.athabascau.ca/html/syllabi/lgst/lgst331.htm" TargetMode="External"/><Relationship Id="rId153207e1300dee" Type="http://schemas.openxmlformats.org/officeDocument/2006/relationships/hyperlink" Target="http://www.athabascau.ca/html/syllabi/hrmt/hrmt386.htm" TargetMode="External"/><Relationship Id="rId153207e1300ee7" Type="http://schemas.openxmlformats.org/officeDocument/2006/relationships/hyperlink" Target="http://www.athabascau.ca/html/syllabi/orgb/orgb386.htm" TargetMode="External"/><Relationship Id="rId153207e130147c" Type="http://schemas.openxmlformats.org/officeDocument/2006/relationships/hyperlink" Target="http://www.athabascau.ca/html/syllabi/sosc/sosc366.htm" TargetMode="External"/><Relationship Id="rId153207e13027a1" Type="http://schemas.openxmlformats.org/officeDocument/2006/relationships/hyperlink" Target="http://calendar.athabascau.ca/undergrad/2004/page03_33.html" TargetMode="External"/><Relationship Id="rId153207e1302a5c" Type="http://schemas.openxmlformats.org/officeDocument/2006/relationships/hyperlink" Target="../../index.php" TargetMode="External"/><Relationship Id="rId153207e12ee041" Type="http://schemas.openxmlformats.org/officeDocument/2006/relationships/image" Target="media/imgrId153207e12ee0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