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824303" name="name153207df0976e1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df0976a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df09792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df097a2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df097b1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df097c1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df097df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Counselling Women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f098b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f0990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is a pre-requisite course for </w:t>
                  </w:r>
                  <w:hyperlink r:id="rId153207df0993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(independent study course: in development - to open September 2003: please check </w:t>
                  </w:r>
                  <w:hyperlink r:id="rId153207df0994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course availability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details)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f0998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Pre-requisite required: </w:t>
                  </w:r>
                  <w:hyperlink r:id="rId153207df099b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f099e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f09a7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f09ae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9 credits from the Electives list: Click here to access the list of electives to choose from in this program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f09ba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WMST499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should be the final course in the program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Some of the </w:t>
                  </w:r>
                  <w:hyperlink r:id="rId153207df09c1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are presently in development for the home study delivery mode. This would not be a suitable program for students who are planning to complete the certificate in (1) one year (based on a full time Student Finance study plan).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Serita Smith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df09792a" Type="http://schemas.openxmlformats.org/officeDocument/2006/relationships/hyperlink" Target="http://calendar.athabascau.ca/undergrad/2004/page03_30.html" TargetMode="External"/><Relationship Id="rId153207df097a24" Type="http://schemas.openxmlformats.org/officeDocument/2006/relationships/hyperlink" Target="../../index.php" TargetMode="External"/><Relationship Id="rId153207df097b1b" Type="http://schemas.openxmlformats.org/officeDocument/2006/relationships/hyperlink" Target="../04%20index%20files/pplans04.php" TargetMode="External"/><Relationship Id="rId153207df097c14" Type="http://schemas.openxmlformats.org/officeDocument/2006/relationships/hyperlink" Target="http://calendar.athabascau.ca/undergrad/2004/page12.html" TargetMode="External"/><Relationship Id="rId153207df097df2" Type="http://schemas.openxmlformats.org/officeDocument/2006/relationships/hyperlink" Target="http://calendar.athabascau.ca/undergrad/2004/page03_30.html" TargetMode="External"/><Relationship Id="rId153207df098b58" Type="http://schemas.openxmlformats.org/officeDocument/2006/relationships/hyperlink" Target="http://www.athabascau.ca/html/syllabi/wmst/wmst266.htm" TargetMode="External"/><Relationship Id="rId153207df09908c" Type="http://schemas.openxmlformats.org/officeDocument/2006/relationships/hyperlink" Target="http://www.athabascau.ca/html/syllabi/wmst/wmst302.htm" TargetMode="External"/><Relationship Id="rId153207df0993a3" Type="http://schemas.openxmlformats.org/officeDocument/2006/relationships/hyperlink" Target="http://www.athabascau.ca/html/syllabi/wmst/wmst310.htm" TargetMode="External"/><Relationship Id="rId153207df09948e" Type="http://schemas.openxmlformats.org/officeDocument/2006/relationships/hyperlink" Target="https://tux.athabascau.ca/oros/servlet/DispatcherServlet;jsessionid=EE2F1AA9CB0EC568C86DDC8B36AAB478?action=courseAvailability" TargetMode="External"/><Relationship Id="rId153207df099801" Type="http://schemas.openxmlformats.org/officeDocument/2006/relationships/hyperlink" Target="http://www.athabascau.ca/html/syllabi/wmst/wmst310.htm" TargetMode="External"/><Relationship Id="rId153207df099b13" Type="http://schemas.openxmlformats.org/officeDocument/2006/relationships/hyperlink" Target="http://www.athabascau.ca/html/syllabi/wmst/wmst302.htm" TargetMode="External"/><Relationship Id="rId153207df099e4b" Type="http://schemas.openxmlformats.org/officeDocument/2006/relationships/hyperlink" Target="http://www.athabascau.ca/html/syllabi/psyc/psyc343.htm" TargetMode="External"/><Relationship Id="rId153207df09a775" Type="http://schemas.openxmlformats.org/officeDocument/2006/relationships/hyperlink" Target="http://www.athabascau.ca/html/syllabi/wmst/wmst321.htm" TargetMode="External"/><Relationship Id="rId153207df09aea2" Type="http://schemas.openxmlformats.org/officeDocument/2006/relationships/hyperlink" Target="http://calendar.athabascau.ca/undergrad/2004/page03_30.html" TargetMode="External"/><Relationship Id="rId153207df09ba02" Type="http://schemas.openxmlformats.org/officeDocument/2006/relationships/hyperlink" Target="http://www.athabascau.ca/html/syllabi/wmst/wmst499.htm" TargetMode="External"/><Relationship Id="rId153207df09c1c7" Type="http://schemas.openxmlformats.org/officeDocument/2006/relationships/hyperlink" Target="http://www.athabascau.ca/course/ug_subject/list_qz.php#wmst" TargetMode="External"/><Relationship Id="rId153207df0976a5" Type="http://schemas.openxmlformats.org/officeDocument/2006/relationships/image" Target="media/imgrId153207df0976a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