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47288" name="name153207dd2630b5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dd26307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dd2633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d26344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d26353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d2636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dd26381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2645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d2646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264b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2650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6 credits from the listed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NOTE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6 credits from the listed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NOTE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266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266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266c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d266d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2672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d2678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 credits must be completed with Athabasca University.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any 6 credits chosen from the following. </w:t>
                  </w:r>
                  <w:hyperlink r:id="rId153207dd2681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II: Technologies in Business Applications II   (3) </w:t>
                  </w:r>
                  <w:hyperlink r:id="rId153207dd2682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   (3) </w:t>
                  </w:r>
                  <w:hyperlink r:id="rId153207dd268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   (3) </w:t>
                  </w:r>
                  <w:hyperlink r:id="rId153207dd2684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   (3) </w:t>
                  </w:r>
                  <w:hyperlink r:id="rId153207dd2685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   (3) </w:t>
                  </w:r>
                  <w:hyperlink r:id="rId153207dd2686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   (3) </w:t>
                  </w:r>
                  <w:hyperlink r:id="rId153207dd2687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   (3)</w:t>
                  </w:r>
                  <w:hyperlink r:id="rId153207dd2688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 (3) </w:t>
                  </w:r>
                  <w:hyperlink r:id="rId153207dd2689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dd268bd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01, 2008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dd26333e" Type="http://schemas.openxmlformats.org/officeDocument/2006/relationships/hyperlink" Target="http://calendar.athabascau.ca/undergrad/2004/page03_28.html" TargetMode="External"/><Relationship Id="rId153207dd263442" Type="http://schemas.openxmlformats.org/officeDocument/2006/relationships/hyperlink" Target="../../index.php" TargetMode="External"/><Relationship Id="rId153207dd26353f" Type="http://schemas.openxmlformats.org/officeDocument/2006/relationships/hyperlink" Target="../04%20index%20files/pplans04.php" TargetMode="External"/><Relationship Id="rId153207dd263634" Type="http://schemas.openxmlformats.org/officeDocument/2006/relationships/hyperlink" Target="http://calendar.athabascau.ca/undergrad/2004/page12.html" TargetMode="External"/><Relationship Id="rId153207dd263814" Type="http://schemas.openxmlformats.org/officeDocument/2006/relationships/hyperlink" Target="http://calendar.athabascau.ca/undergrad/2004/page03_28.html" TargetMode="External"/><Relationship Id="rId153207dd26456a" Type="http://schemas.openxmlformats.org/officeDocument/2006/relationships/hyperlink" Target="http://www.athabascau.ca/html/syllabi/acct/acct250.htm" TargetMode="External"/><Relationship Id="rId153207dd264664" Type="http://schemas.openxmlformats.org/officeDocument/2006/relationships/hyperlink" Target="http://www.athabascau.ca/html/syllabi/acct/acct253.htm" TargetMode="External"/><Relationship Id="rId153207dd264b9e" Type="http://schemas.openxmlformats.org/officeDocument/2006/relationships/hyperlink" Target="http://www.athabascau.ca/html/syllabi/admn/admn232.htm" TargetMode="External"/><Relationship Id="rId153207dd2650cf" Type="http://schemas.openxmlformats.org/officeDocument/2006/relationships/hyperlink" Target="http://www.athabascau.ca/html/syllabi/admn/admn233.htm" TargetMode="External"/><Relationship Id="rId153207dd266445" Type="http://schemas.openxmlformats.org/officeDocument/2006/relationships/hyperlink" Target="http://www.athabascau.ca/course/ug_area/businessadmin.php" TargetMode="External"/><Relationship Id="rId153207dd266784" Type="http://schemas.openxmlformats.org/officeDocument/2006/relationships/hyperlink" Target="http://www.athabascau.ca/html/syllabi/cmis/cmis311.htm" TargetMode="External"/><Relationship Id="rId153207dd266cbe" Type="http://schemas.openxmlformats.org/officeDocument/2006/relationships/hyperlink" Target="http://www.athabascau.ca/html/syllabi/cmis/cmis341.htm" TargetMode="External"/><Relationship Id="rId153207dd266dae" Type="http://schemas.openxmlformats.org/officeDocument/2006/relationships/hyperlink" Target="http://www.athabascau.ca/html/syllabi/cmis/cmis312.htm" TargetMode="External"/><Relationship Id="rId153207dd2672f3" Type="http://schemas.openxmlformats.org/officeDocument/2006/relationships/hyperlink" Target="http://www.athabascau.ca/html/syllabi/cmis/cmis351.htm" TargetMode="External"/><Relationship Id="rId153207dd26782b" Type="http://schemas.openxmlformats.org/officeDocument/2006/relationships/hyperlink" Target="http://www.athabascau.ca/html/syllabi/mgsc/mgsc301.htm" TargetMode="External"/><Relationship Id="rId153207dd268194" Type="http://schemas.openxmlformats.org/officeDocument/2006/relationships/hyperlink" Target="http://www.athabascau.ca/html/syllabi/cmis/cmis342.htm" TargetMode="External"/><Relationship Id="rId153207dd268292" Type="http://schemas.openxmlformats.org/officeDocument/2006/relationships/hyperlink" Target="http://www.athabascau.ca/html/syllabi/cmis/cmis455.htm" TargetMode="External"/><Relationship Id="rId153207dd26838f" Type="http://schemas.openxmlformats.org/officeDocument/2006/relationships/hyperlink" Target="http://www.athabascau.ca/html/syllabi/comm/comm243.htm" TargetMode="External"/><Relationship Id="rId153207dd26848c" Type="http://schemas.openxmlformats.org/officeDocument/2006/relationships/hyperlink" Target="http://www.athabascau.ca/html/syllabi/comp/comp200.htm" TargetMode="External"/><Relationship Id="rId153207dd26858c" Type="http://schemas.openxmlformats.org/officeDocument/2006/relationships/hyperlink" Target="http://www.athabascau.ca/html/syllabi/comp/comp268.htm" TargetMode="External"/><Relationship Id="rId153207dd26868c" Type="http://schemas.openxmlformats.org/officeDocument/2006/relationships/hyperlink" Target="http://www.athabascau.ca/html/syllabi/comp/comp361.htm" TargetMode="External"/><Relationship Id="rId153207dd268785" Type="http://schemas.openxmlformats.org/officeDocument/2006/relationships/hyperlink" Target="http://www.athabascau.ca/html/syllabi/comp/comp378.htm" TargetMode="External"/><Relationship Id="rId153207dd268887" Type="http://schemas.openxmlformats.org/officeDocument/2006/relationships/hyperlink" Target="http://www.athabascau.ca/html/syllabi/ecom/ecom320.htm" TargetMode="External"/><Relationship Id="rId153207dd268984" Type="http://schemas.openxmlformats.org/officeDocument/2006/relationships/hyperlink" Target="http://www.athabascau.ca/html/syllabi/mktg/mktg396.htm" TargetMode="External"/><Relationship Id="rId153207dd268bdf" Type="http://schemas.openxmlformats.org/officeDocument/2006/relationships/hyperlink" Target="../../index.php" TargetMode="External"/><Relationship Id="rId153207dd26307a" Type="http://schemas.openxmlformats.org/officeDocument/2006/relationships/image" Target="media/imgrId153207dd26307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