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859476" name="name153207dc3a0e5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c3a0e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dc3a10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c3a11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c3a12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c3a13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dc3a163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c3a2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c3a2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c3a2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c3a3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Elective courses - choose 18 credits from the following: </w:t>
                  </w:r>
                  <w:hyperlink r:id="rId153207dc3a6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7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,PSYC440 (in development), </w:t>
                  </w:r>
                  <w:hyperlink r:id="rId153207dc3a6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6f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dc3a70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7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7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dc3a7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7dc3a73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</w:t>
                  </w:r>
                  <w:hyperlink r:id="rId153207dc3a7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Prior Learning Assessment and Portfolio Development, can be used to petition credit in the Certificate but the course itself, because it is junior-level, will not count toward the Certificate.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c3a785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16,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c3a10d8" Type="http://schemas.openxmlformats.org/officeDocument/2006/relationships/hyperlink" Target="http://calendar.athabascau.ca/undergrad/2004/page03_27.html" TargetMode="External"/><Relationship Id="rId153207dc3a11f3" Type="http://schemas.openxmlformats.org/officeDocument/2006/relationships/hyperlink" Target="../../index.php" TargetMode="External"/><Relationship Id="rId153207dc3a12e8" Type="http://schemas.openxmlformats.org/officeDocument/2006/relationships/hyperlink" Target="../04%20index%20files/pplans04.php" TargetMode="External"/><Relationship Id="rId153207dc3a13dd" Type="http://schemas.openxmlformats.org/officeDocument/2006/relationships/hyperlink" Target="http://calendar.athabascau.ca/undergrad/2004/page12.html" TargetMode="External"/><Relationship Id="rId153207dc3a1636" Type="http://schemas.openxmlformats.org/officeDocument/2006/relationships/hyperlink" Target="http://calendar.athabascau.ca/undergrad/2004/page03_27.html" TargetMode="External"/><Relationship Id="rId153207dc3a239c" Type="http://schemas.openxmlformats.org/officeDocument/2006/relationships/hyperlink" Target="http://www.athabascau.ca/html/syllabi/phil/phil333.htm" TargetMode="External"/><Relationship Id="rId153207dc3a2996" Type="http://schemas.openxmlformats.org/officeDocument/2006/relationships/hyperlink" Target="http://www.athabascau.ca/html/syllabi/psyc/psyc300.htm" TargetMode="External"/><Relationship Id="rId153207dc3a2f77" Type="http://schemas.openxmlformats.org/officeDocument/2006/relationships/hyperlink" Target="http://www.athabascau.ca/html/syllabi/psyc/psyc301.htm" TargetMode="External"/><Relationship Id="rId153207dc3a3576" Type="http://schemas.openxmlformats.org/officeDocument/2006/relationships/hyperlink" Target="http://www.athabascau.ca/html/syllabi/psyc/psyc405.htm" TargetMode="External"/><Relationship Id="rId153207dc3a6392" Type="http://schemas.openxmlformats.org/officeDocument/2006/relationships/hyperlink" Target="http://www.athabascau.ca/html/syllabi/comm/comm377.htm" TargetMode="External"/><Relationship Id="rId153207dc3a648a" Type="http://schemas.openxmlformats.org/officeDocument/2006/relationships/hyperlink" Target="http://www.athabascau.ca/html/syllabi/engl/engl306.htm" TargetMode="External"/><Relationship Id="rId153207dc3a6581" Type="http://schemas.openxmlformats.org/officeDocument/2006/relationships/hyperlink" Target="http://www.athabascau.ca/html/syllabi/orgb/orgb390.htm" TargetMode="External"/><Relationship Id="rId153207dc3a667a" Type="http://schemas.openxmlformats.org/officeDocument/2006/relationships/hyperlink" Target="http://www.athabascau.ca/html/syllabi/poli/poli309.htm" TargetMode="External"/><Relationship Id="rId153207dc3a6776" Type="http://schemas.openxmlformats.org/officeDocument/2006/relationships/hyperlink" Target="http://www.athabascau.ca/html/syllabi/psyc/psyc343.htm" TargetMode="External"/><Relationship Id="rId153207dc3a686d" Type="http://schemas.openxmlformats.org/officeDocument/2006/relationships/hyperlink" Target="http://www.athabascau.ca/html/syllabi/psyc/psyc356.htm" TargetMode="External"/><Relationship Id="rId153207dc3a695f" Type="http://schemas.openxmlformats.org/officeDocument/2006/relationships/hyperlink" Target="http://www.athabascau.ca/html/syllabi/psyc/psyc381.htm" TargetMode="External"/><Relationship Id="rId153207dc3a6a55" Type="http://schemas.openxmlformats.org/officeDocument/2006/relationships/hyperlink" Target="http://www.athabascau.ca/html/syllabi/psyc/psyc388.htm" TargetMode="External"/><Relationship Id="rId153207dc3a6b4d" Type="http://schemas.openxmlformats.org/officeDocument/2006/relationships/hyperlink" Target="http://www.athabascau.ca/html/syllabi/psyc/psyc401.htm" TargetMode="External"/><Relationship Id="rId153207dc3a6c42" Type="http://schemas.openxmlformats.org/officeDocument/2006/relationships/hyperlink" Target="http://www.athabascau.ca/html/syllabi/psyc/psyc441.htm" TargetMode="External"/><Relationship Id="rId153207dc3a6d33" Type="http://schemas.openxmlformats.org/officeDocument/2006/relationships/hyperlink" Target="http://www.athabascau.ca/html/syllabi/psyc/psyc442.htm" TargetMode="External"/><Relationship Id="rId153207dc3a6e28" Type="http://schemas.openxmlformats.org/officeDocument/2006/relationships/hyperlink" Target="http://www.athabascau.ca/html/syllabi/psyc/psyc443.htm" TargetMode="External"/><Relationship Id="rId153207dc3a6f1d" Type="http://schemas.openxmlformats.org/officeDocument/2006/relationships/hyperlink" Target="http://www.athabascau.ca/html/syllabi/soci/soci300.htm" TargetMode="External"/><Relationship Id="rId153207dc3a700f" Type="http://schemas.openxmlformats.org/officeDocument/2006/relationships/hyperlink" Target="http://www.athabascau.ca/html/syllabi/soci/soci321.htm" TargetMode="External"/><Relationship Id="rId153207dc3a7100" Type="http://schemas.openxmlformats.org/officeDocument/2006/relationships/hyperlink" Target="http://www.athabascau.ca/html/syllabi/soci/soci329.htm" TargetMode="External"/><Relationship Id="rId153207dc3a71ea" Type="http://schemas.openxmlformats.org/officeDocument/2006/relationships/hyperlink" Target="http://www.athabascau.ca/html/syllabi/soci/soci330.htm" TargetMode="External"/><Relationship Id="rId153207dc3a72db" Type="http://schemas.openxmlformats.org/officeDocument/2006/relationships/hyperlink" Target="http://www.athabascau.ca/html/syllabi/soci/soci345.htm" TargetMode="External"/><Relationship Id="rId153207dc3a73d1" Type="http://schemas.openxmlformats.org/officeDocument/2006/relationships/hyperlink" Target="http://www.athabascau.ca/html/syllabi/soci/soci380.htm" TargetMode="External"/><Relationship Id="rId153207dc3a75fc" Type="http://schemas.openxmlformats.org/officeDocument/2006/relationships/hyperlink" Target="http://www.athabascau.ca/html/syllabi/psyc/psyc205.htm" TargetMode="External"/><Relationship Id="rId153207dc3a7851" Type="http://schemas.openxmlformats.org/officeDocument/2006/relationships/hyperlink" Target="../../index.php" TargetMode="External"/><Relationship Id="rId153207dc3a0e15" Type="http://schemas.openxmlformats.org/officeDocument/2006/relationships/image" Target="media/imgrId153207dc3a0e1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