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850599" name="name153738ba94b43a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738ba94b3f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38ba94b6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ba94b7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ba94b90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ba94ba2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38ba94bd6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4cc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4d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4d9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4df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4e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ba94e6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ba94e7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4ee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ba94ef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4f8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4ff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05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0b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1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1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1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2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2d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3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3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41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48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4f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55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5c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6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6a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ba956d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38ba9578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9579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957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957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957c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957d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38ba957e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957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9580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ba958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38ba9583a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15,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38ba94b6c0" Type="http://schemas.openxmlformats.org/officeDocument/2006/relationships/hyperlink" Target="http://calendar.athabascau.ca/undergrad/2004/page03_14.html" TargetMode="External"/><Relationship Id="rId153738ba94b7ed" Type="http://schemas.openxmlformats.org/officeDocument/2006/relationships/hyperlink" Target="../../index.php" TargetMode="External"/><Relationship Id="rId153738ba94b90b" Type="http://schemas.openxmlformats.org/officeDocument/2006/relationships/hyperlink" Target="../04%20index%20files/pplans04.php" TargetMode="External"/><Relationship Id="rId153738ba94ba28" Type="http://schemas.openxmlformats.org/officeDocument/2006/relationships/hyperlink" Target="http://calendar.athabascau.ca/undergrad/2004/page12.html" TargetMode="External"/><Relationship Id="rId153738ba94bd6e" Type="http://schemas.openxmlformats.org/officeDocument/2006/relationships/hyperlink" Target="http://calendar.athabascau.ca/undergrad/2004/page03_14.html" TargetMode="External"/><Relationship Id="rId153738ba94cc2a" Type="http://schemas.openxmlformats.org/officeDocument/2006/relationships/hyperlink" Target="http://www.athabascau.ca/html/syllabi/cmis/cmis351.htm" TargetMode="External"/><Relationship Id="rId153738ba94d2b8" Type="http://schemas.openxmlformats.org/officeDocument/2006/relationships/hyperlink" Target="http://www.athabascau.ca/html/syllabi/ecom/ecom320.htm" TargetMode="External"/><Relationship Id="rId153738ba94d912" Type="http://schemas.openxmlformats.org/officeDocument/2006/relationships/hyperlink" Target="http://www.athabascau.ca/html/syllabi/econ/econ301.htm" TargetMode="External"/><Relationship Id="rId153738ba94df69" Type="http://schemas.openxmlformats.org/officeDocument/2006/relationships/hyperlink" Target="http://www.athabascau.ca/html/syllabi/admn/admn417.htm" TargetMode="External"/><Relationship Id="rId153738ba94e5bc" Type="http://schemas.openxmlformats.org/officeDocument/2006/relationships/hyperlink" Target="http://www.athabascau.ca/html/syllabi/math/math215.htm" TargetMode="External"/><Relationship Id="rId153738ba94e6c0" Type="http://schemas.openxmlformats.org/officeDocument/2006/relationships/hyperlink" Target="http://www.athabascau.ca/html/syllabi/math/math216.htm" TargetMode="External"/><Relationship Id="rId153738ba94e7d6" Type="http://schemas.openxmlformats.org/officeDocument/2006/relationships/hyperlink" Target="http://www.athabascau.ca/html/syllabi/mgsc/mgsc301.htm" TargetMode="External"/><Relationship Id="rId153738ba94ee4d" Type="http://schemas.openxmlformats.org/officeDocument/2006/relationships/hyperlink" Target="http://www.athabascau.ca/html/syllabi/hrmt/hrmt386.htm" TargetMode="External"/><Relationship Id="rId153738ba94ef50" Type="http://schemas.openxmlformats.org/officeDocument/2006/relationships/hyperlink" Target="http://www.athabascau.ca/html/syllabi/orgb/orgb386.htm" TargetMode="External"/><Relationship Id="rId153738ba94f899" Type="http://schemas.openxmlformats.org/officeDocument/2006/relationships/hyperlink" Target="http://www.athabascau.ca/course/ug_area/businessadmin.php" TargetMode="External"/><Relationship Id="rId153738ba94ff1b" Type="http://schemas.openxmlformats.org/officeDocument/2006/relationships/hyperlink" Target="http://www.athabascau.ca/course/ug_area/businessadmin.php" TargetMode="External"/><Relationship Id="rId153738ba950571" Type="http://schemas.openxmlformats.org/officeDocument/2006/relationships/hyperlink" Target="http://www.athabascau.ca/course/ug_area/businessadmin.php" TargetMode="External"/><Relationship Id="rId153738ba950bc4" Type="http://schemas.openxmlformats.org/officeDocument/2006/relationships/hyperlink" Target="http://www.athabascau.ca/course/ug_area/businessadmin.php" TargetMode="External"/><Relationship Id="rId153738ba951218" Type="http://schemas.openxmlformats.org/officeDocument/2006/relationships/hyperlink" Target="http://www.athabascau.ca/course/ug_area/businessadmin.php" TargetMode="External"/><Relationship Id="rId153738ba951876" Type="http://schemas.openxmlformats.org/officeDocument/2006/relationships/hyperlink" Target="http://www.athabascau.ca/course/ug_area/nonbusinessadm.php" TargetMode="External"/><Relationship Id="rId153738ba951ec8" Type="http://schemas.openxmlformats.org/officeDocument/2006/relationships/hyperlink" Target="http://www.athabascau.ca/course/ug_area/nonbusinessadm.php" TargetMode="External"/><Relationship Id="rId153738ba9525ee" Type="http://schemas.openxmlformats.org/officeDocument/2006/relationships/hyperlink" Target="http://www.athabascau.ca/course/ug_area/nonbusinessadm.php" TargetMode="External"/><Relationship Id="rId153738ba952d2a" Type="http://schemas.openxmlformats.org/officeDocument/2006/relationships/hyperlink" Target="http://www.athabascau.ca/course/ug_area/nonbusinessadm.php" TargetMode="External"/><Relationship Id="rId153738ba953471" Type="http://schemas.openxmlformats.org/officeDocument/2006/relationships/hyperlink" Target="http://www.athabascau.ca/course/ug_area/nonbusinessadm.php" TargetMode="External"/><Relationship Id="rId153738ba953b07" Type="http://schemas.openxmlformats.org/officeDocument/2006/relationships/hyperlink" Target="http://www.athabascau.ca/course/ug_area/nonbusinessadm.php" TargetMode="External"/><Relationship Id="rId153738ba9541aa" Type="http://schemas.openxmlformats.org/officeDocument/2006/relationships/hyperlink" Target="http://www.athabascau.ca/course/ug_area/nonbusinessadm.php" TargetMode="External"/><Relationship Id="rId153738ba95485b" Type="http://schemas.openxmlformats.org/officeDocument/2006/relationships/hyperlink" Target="http://www.athabascau.ca/course/ug_area/nonbusinessadm.php" TargetMode="External"/><Relationship Id="rId153738ba954f12" Type="http://schemas.openxmlformats.org/officeDocument/2006/relationships/hyperlink" Target="http://www.athabascau.ca/course/ug_area/nonbusinessadm.php" TargetMode="External"/><Relationship Id="rId153738ba9555c1" Type="http://schemas.openxmlformats.org/officeDocument/2006/relationships/hyperlink" Target="http://www.athabascau.ca/course/ug_area/nonbusinessadm.php" TargetMode="External"/><Relationship Id="rId153738ba955c88" Type="http://schemas.openxmlformats.org/officeDocument/2006/relationships/hyperlink" Target="http://www.athabascau.ca/course/ug_area/nonbusinessadm.php" TargetMode="External"/><Relationship Id="rId153738ba95634a" Type="http://schemas.openxmlformats.org/officeDocument/2006/relationships/hyperlink" Target="http://www.athabascau.ca/course/ug_area/nonbusinessadm.php" TargetMode="External"/><Relationship Id="rId153738ba956a0c" Type="http://schemas.openxmlformats.org/officeDocument/2006/relationships/hyperlink" Target="http://www.athabascau.ca/course/ug_area/nonbusinessadm.php" TargetMode="External"/><Relationship Id="rId153738ba956dc4" Type="http://schemas.openxmlformats.org/officeDocument/2006/relationships/hyperlink" Target="http://www.athabascau.ca/html/syllabi/admn/admn404.htm" TargetMode="External"/><Relationship Id="rId153738ba957804" Type="http://schemas.openxmlformats.org/officeDocument/2006/relationships/hyperlink" Target="http://www.athabascau.ca/html/syllabi/govn/govn400.htm" TargetMode="External"/><Relationship Id="rId153738ba95790f" Type="http://schemas.openxmlformats.org/officeDocument/2006/relationships/hyperlink" Target="http://www.athabascau.ca/html/syllabi/glst/glst403.htm" TargetMode="External"/><Relationship Id="rId153738ba957a1f" Type="http://schemas.openxmlformats.org/officeDocument/2006/relationships/hyperlink" Target="http://www.athabascau.ca/html/syllabi/idrl/idrl305.htm" TargetMode="External"/><Relationship Id="rId153738ba957b25" Type="http://schemas.openxmlformats.org/officeDocument/2006/relationships/hyperlink" Target="http://www.athabascau.ca/html/syllabi/idrl/idrl312.htm" TargetMode="External"/><Relationship Id="rId153738ba957c30" Type="http://schemas.openxmlformats.org/officeDocument/2006/relationships/hyperlink" Target="http://www.athabascau.ca/html/syllabi/soci/soci300.htm" TargetMode="External"/><Relationship Id="rId153738ba957d3a" Type="http://schemas.openxmlformats.org/officeDocument/2006/relationships/hyperlink" Target="http://www.athabascau.ca/html/syllabi/phil/phil252.htm" TargetMode="External"/><Relationship Id="rId153738ba957e46" Type="http://schemas.openxmlformats.org/officeDocument/2006/relationships/hyperlink" Target="http://www.athabascau.ca/html/syllabi/poli/poli480.htm" TargetMode="External"/><Relationship Id="rId153738ba957f49" Type="http://schemas.openxmlformats.org/officeDocument/2006/relationships/hyperlink" Target="http://www.athabascau.ca/html/syllabi/psyc/psyc300.htm" TargetMode="External"/><Relationship Id="rId153738ba958050" Type="http://schemas.openxmlformats.org/officeDocument/2006/relationships/hyperlink" Target="http://www.athabascau.ca/html/syllabi/psyc/psyc379.htm" TargetMode="External"/><Relationship Id="rId153738ba958158" Type="http://schemas.openxmlformats.org/officeDocument/2006/relationships/hyperlink" Target="http://www.athabascau.ca/html/syllabi/wmst/wmst321.htm" TargetMode="External"/><Relationship Id="rId153738ba9583a9" Type="http://schemas.openxmlformats.org/officeDocument/2006/relationships/hyperlink" Target="../../index.php" TargetMode="External"/><Relationship Id="rId153738ba94b3fe" Type="http://schemas.openxmlformats.org/officeDocument/2006/relationships/image" Target="media/imgrId153738ba94b3f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