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9982037" name="name153207c64b4abd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64b4a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c64b4d3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64b4e6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64b4f9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64b50c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–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Effective Jan 1, 2004 all Ontario 2-Year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c64b551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 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General - Post Diploma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64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6b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ECON301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78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7e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64b80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8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64b87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64b89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92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9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a0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a6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a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b4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ba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c1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64bc5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64bcf0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08,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64b4d35" Type="http://schemas.openxmlformats.org/officeDocument/2006/relationships/hyperlink" Target="http://calendar.athabascau.ca/undergrad/2004/page03_12.html" TargetMode="External"/><Relationship Id="rId153207c64b4e68" Type="http://schemas.openxmlformats.org/officeDocument/2006/relationships/hyperlink" Target="../../index.php" TargetMode="External"/><Relationship Id="rId153207c64b4f98" Type="http://schemas.openxmlformats.org/officeDocument/2006/relationships/hyperlink" Target="../04%20index%20files/pplans04.php" TargetMode="External"/><Relationship Id="rId153207c64b50cf" Type="http://schemas.openxmlformats.org/officeDocument/2006/relationships/hyperlink" Target="http://calendar.athabascau.ca/undergrad/2004/page12.html" TargetMode="External"/><Relationship Id="rId153207c64b5519" Type="http://schemas.openxmlformats.org/officeDocument/2006/relationships/hyperlink" Target="http://calendar.athabascau.ca/undergrad/2004/page03_12.html" TargetMode="External"/><Relationship Id="rId153207c64b6494" Type="http://schemas.openxmlformats.org/officeDocument/2006/relationships/hyperlink" Target="http://www.athabascau.ca/html/syllabi/cmis/cmis351.htm" TargetMode="External"/><Relationship Id="rId153207c64b6b51" Type="http://schemas.openxmlformats.org/officeDocument/2006/relationships/hyperlink" Target="http://www.athabascau.ca/html/syllabi/ecom/ecom320.htm" TargetMode="External"/><Relationship Id="rId153207c64b7848" Type="http://schemas.openxmlformats.org/officeDocument/2006/relationships/hyperlink" Target="http://www.athabascau.ca/html/syllabi/admn/admn417.htm" TargetMode="External"/><Relationship Id="rId153207c64b7efc" Type="http://schemas.openxmlformats.org/officeDocument/2006/relationships/hyperlink" Target="http://www.athabascau.ca/html/syllabi/hrmt/hrmt386.htm" TargetMode="External"/><Relationship Id="rId153207c64b8012" Type="http://schemas.openxmlformats.org/officeDocument/2006/relationships/hyperlink" Target="http://www.athabascau.ca/html/syllabi/orgb/orgb386.htm" TargetMode="External"/><Relationship Id="rId153207c64b86c3" Type="http://schemas.openxmlformats.org/officeDocument/2006/relationships/hyperlink" Target="http://www.athabascau.ca/html/syllabi/math/math215.htm" TargetMode="External"/><Relationship Id="rId153207c64b87db" Type="http://schemas.openxmlformats.org/officeDocument/2006/relationships/hyperlink" Target="http://www.athabascau.ca/html/syllabi/math/math216.htm" TargetMode="External"/><Relationship Id="rId153207c64b8909" Type="http://schemas.openxmlformats.org/officeDocument/2006/relationships/hyperlink" Target="http://www.athabascau.ca/html/syllabi/mgsc/mgsc301.htm" TargetMode="External"/><Relationship Id="rId153207c64b92db" Type="http://schemas.openxmlformats.org/officeDocument/2006/relationships/hyperlink" Target="http://www.athabascau.ca/course/ug_area/businessadmin.php" TargetMode="External"/><Relationship Id="rId153207c64b998a" Type="http://schemas.openxmlformats.org/officeDocument/2006/relationships/hyperlink" Target="http://www.athabascau.ca/course/ug_area/nonbusinessadm.php" TargetMode="External"/><Relationship Id="rId153207c64ba035" Type="http://schemas.openxmlformats.org/officeDocument/2006/relationships/hyperlink" Target="http://www.athabascau.ca/course/ug_area/nonbusinessadm.php" TargetMode="External"/><Relationship Id="rId153207c64ba6e1" Type="http://schemas.openxmlformats.org/officeDocument/2006/relationships/hyperlink" Target="http://www.athabascau.ca/course/ug_area/nonbusinessadm.php" TargetMode="External"/><Relationship Id="rId153207c64bad91" Type="http://schemas.openxmlformats.org/officeDocument/2006/relationships/hyperlink" Target="http://www.athabascau.ca/course/ug_area/nonbusinessadm.php" TargetMode="External"/><Relationship Id="rId153207c64bb447" Type="http://schemas.openxmlformats.org/officeDocument/2006/relationships/hyperlink" Target="http://www.athabascau.ca/course/ug_area/nonbusinessadm.php" TargetMode="External"/><Relationship Id="rId153207c64bbaf0" Type="http://schemas.openxmlformats.org/officeDocument/2006/relationships/hyperlink" Target="http://www.athabascau.ca/course/ug_area/nonbusinessadm.php" TargetMode="External"/><Relationship Id="rId153207c64bc1b6" Type="http://schemas.openxmlformats.org/officeDocument/2006/relationships/hyperlink" Target="http://www.athabascau.ca/course/ug_area/nonbusinessadm.php" TargetMode="External"/><Relationship Id="rId153207c64bc574" Type="http://schemas.openxmlformats.org/officeDocument/2006/relationships/hyperlink" Target="http://www.athabascau.ca/html/syllabi/admn/admn404.htm" TargetMode="External"/><Relationship Id="rId153207c64bcf0b" Type="http://schemas.openxmlformats.org/officeDocument/2006/relationships/hyperlink" Target="../../index.php" TargetMode="External"/><Relationship Id="rId153207c64b4a80" Type="http://schemas.openxmlformats.org/officeDocument/2006/relationships/image" Target="media/imgrId153207c64b4a8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