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21260695" name="name153207c4aa6fbf" descr="programplan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4.jpg"/>
                          <pic:cNvPicPr/>
                        </pic:nvPicPr>
                        <pic:blipFill>
                          <a:blip r:embed="rId153207c4aa6f84"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c4aa71c7"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c4aa72cb"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c4aa73c5" w:history="1">
              <w:r>
                <w:rPr>
                  <w:rFonts w:ascii="verdana" w:hAnsi="verdana" w:cs="verdana"/>
                  <w:b/>
                  <w:color w:val="006600"/>
                  <w:position w:val="-2"/>
                  <w:sz w:val="17"/>
                  <w:szCs w:val="17"/>
                </w:rPr>
                <w:t xml:space="preserve">2004/2005 Program Plans</w:t>
              </w:r>
            </w:hyperlink>
            <w:r>
              <w:rPr>
                <w:rFonts w:ascii="verdana" w:hAnsi="verdana" w:cs="verdana"/>
                <w:color w:val="000000"/>
                <w:position w:val="-2"/>
                <w:sz w:val="17"/>
                <w:szCs w:val="17"/>
              </w:rPr>
              <w:t xml:space="preserve"> | </w:t>
            </w:r>
            <w:hyperlink r:id="rId153207c4aa74c3"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c4aa76aa"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2004/2005 Calendar Requirements -</w:t>
                  </w:r>
                  <w:r>
                    <w:rPr>
                      <w:rFonts w:ascii="verdana" w:hAnsi="verdana" w:cs="verdana"/>
                      <w:color w:val="000000"/>
                      <w:position w:val="-2"/>
                      <w:sz w:val="17"/>
                      <w:szCs w:val="17"/>
                    </w:rPr>
                    <w:t xml:space="preserve"> effective February 1, 2004</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83bf"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897e"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207c4aa8a6f"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9035"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207c4aa9120"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96e7"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9ca4"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a269"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a831" w:history="1">
                    <w:r>
                      <w:rPr>
                        <w:rFonts w:ascii="verdana" w:hAnsi="verdana" w:cs="verdana"/>
                        <w:color w:val="006600"/>
                        <w:position w:val="-2"/>
                        <w:sz w:val="17"/>
                        <w:szCs w:val="17"/>
                      </w:rPr>
                      <w:t xml:space="preserve">IDRL320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adc2"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b37b" w:history="1">
                    <w:r>
                      <w:rPr>
                        <w:rFonts w:ascii="verdana" w:hAnsi="verdana" w:cs="verdana"/>
                        <w:color w:val="006600"/>
                        <w:position w:val="-2"/>
                        <w:sz w:val="17"/>
                        <w:szCs w:val="17"/>
                      </w:rPr>
                      <w:t xml:space="preserve">SOCI345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c4aacba8"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or </w:t>
                  </w:r>
                  <w:hyperlink r:id="rId153207c4aacc9b"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207c4aad51a" w:history="1">
                    <w:r>
                      <w:rPr>
                        <w:rFonts w:ascii="verdana" w:hAnsi="verdana" w:cs="verdana"/>
                        <w:color w:val="006600"/>
                        <w:position w:val="-2"/>
                        <w:sz w:val="17"/>
                        <w:szCs w:val="17"/>
                      </w:rPr>
                      <w:t xml:space="preserve">Please see program regulations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gridSpan w:val="1"/>
                  <w:vMerge w:val="continue"/>
                </w:tcP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br/>
              <w:br/>
              <w:t xml:space="preserve"> Content: </w:t>
            </w:r>
            <w:hyperlink r:id="rId153207c4aafe63"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
 February 08, 2005 </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c4aa71c7" Type="http://schemas.openxmlformats.org/officeDocument/2006/relationships/hyperlink" Target="http://calendar.athabascau.ca/undergrad/2004/page03_10_1.html" TargetMode="External"/><Relationship Id="rId153207c4aa72cb" Type="http://schemas.openxmlformats.org/officeDocument/2006/relationships/hyperlink" Target="../../index.php" TargetMode="External"/><Relationship Id="rId153207c4aa73c5" Type="http://schemas.openxmlformats.org/officeDocument/2006/relationships/hyperlink" Target="../04%20index%20files/pplans04.php" TargetMode="External"/><Relationship Id="rId153207c4aa74c3" Type="http://schemas.openxmlformats.org/officeDocument/2006/relationships/hyperlink" Target="http://calendar.athabascau.ca/undergrad/2004/page12.html" TargetMode="External"/><Relationship Id="rId153207c4aa76aa" Type="http://schemas.openxmlformats.org/officeDocument/2006/relationships/hyperlink" Target="http://calendar.athabascau.ca/undergrad/2004/page03_10_1.html" TargetMode="External"/><Relationship Id="rId153207c4aa83bf" Type="http://schemas.openxmlformats.org/officeDocument/2006/relationships/hyperlink" Target="http://www.athabascau.ca/html/syllabi/educ/educ310.htm" TargetMode="External"/><Relationship Id="rId153207c4aa897e" Type="http://schemas.openxmlformats.org/officeDocument/2006/relationships/hyperlink" Target="http://www.athabascau.ca/html/syllabi/hrmt/hrmt386.htm" TargetMode="External"/><Relationship Id="rId153207c4aa8a6f" Type="http://schemas.openxmlformats.org/officeDocument/2006/relationships/hyperlink" Target="http://www.athabascau.ca/html/syllabi/orgb/orgb386.htm" TargetMode="External"/><Relationship Id="rId153207c4aa9035" Type="http://schemas.openxmlformats.org/officeDocument/2006/relationships/hyperlink" Target="http://www.athabascau.ca/html/syllabi/hrmt/hrmt387.htm" TargetMode="External"/><Relationship Id="rId153207c4aa9120" Type="http://schemas.openxmlformats.org/officeDocument/2006/relationships/hyperlink" Target="http://www.athabascau.ca/html/syllabi/orgb/orgb387.htm" TargetMode="External"/><Relationship Id="rId153207c4aa96e7" Type="http://schemas.openxmlformats.org/officeDocument/2006/relationships/hyperlink" Target="http://www.athabascau.ca/html/syllabi/idrl/idrl305.htm" TargetMode="External"/><Relationship Id="rId153207c4aa9ca4" Type="http://schemas.openxmlformats.org/officeDocument/2006/relationships/hyperlink" Target="http://www.athabascau.ca/html/syllabi/idrl/idrl308.htm" TargetMode="External"/><Relationship Id="rId153207c4aaa269" Type="http://schemas.openxmlformats.org/officeDocument/2006/relationships/hyperlink" Target="http://www.athabascau.ca/html/syllabi/idrl/idrl312.htm" TargetMode="External"/><Relationship Id="rId153207c4aaa831" Type="http://schemas.openxmlformats.org/officeDocument/2006/relationships/hyperlink" Target="http://www.athabascau.ca/html/syllabi/idrl/idrl320.htm" TargetMode="External"/><Relationship Id="rId153207c4aaadc2" Type="http://schemas.openxmlformats.org/officeDocument/2006/relationships/hyperlink" Target="http://www.athabascau.ca/html/syllabi/soci/soci321.htm" TargetMode="External"/><Relationship Id="rId153207c4aab37b" Type="http://schemas.openxmlformats.org/officeDocument/2006/relationships/hyperlink" Target="http://www.athabascau.ca/html/syllabi/soci/soci345.htm" TargetMode="External"/><Relationship Id="rId153207c4aacba8" Type="http://schemas.openxmlformats.org/officeDocument/2006/relationships/hyperlink" Target="http://www.athabascau.ca/html/syllabi/admn/admn233.htm" TargetMode="External"/><Relationship Id="rId153207c4aacc9b" Type="http://schemas.openxmlformats.org/officeDocument/2006/relationships/hyperlink" Target="http://www.athabascau.ca/html/syllabi/engl/engl255.htm" TargetMode="External"/><Relationship Id="rId153207c4aad51a" Type="http://schemas.openxmlformats.org/officeDocument/2006/relationships/hyperlink" Target="http://calendar.athabascau.ca/undergrad/2004/page03_10_1.html" TargetMode="External"/><Relationship Id="rId153207c4aafe63" Type="http://schemas.openxmlformats.org/officeDocument/2006/relationships/hyperlink" Target="../../index.php" TargetMode="External"/><Relationship Id="rId153207c4aa6f84" Type="http://schemas.openxmlformats.org/officeDocument/2006/relationships/image" Target="media/imgrId153207c4aa6f8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