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074372" name="name153207bf6a2fd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f6a2f9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f6a32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6a33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6a34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6a36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f6a38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4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4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5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5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6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6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70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7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81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8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83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89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8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8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9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9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9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9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9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bf6a9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a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a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6aa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6aa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b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b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c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c1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c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c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ca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d1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d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d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d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db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ad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e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e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e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f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af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03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6b0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0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1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1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2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2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3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5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5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b5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b5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66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b6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6b68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6c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bf6b7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</w:t>
                  </w:r>
                  <w:hyperlink r:id="rId153207bf6b7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at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81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8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8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8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6b8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207bf6b9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e-Commerce major, students must complete 2 courses or their equivalent, </w:t>
                  </w:r>
                  <w:hyperlink r:id="rId153207bf6b9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7bf6b9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f6b9c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f6a3288" Type="http://schemas.openxmlformats.org/officeDocument/2006/relationships/hyperlink" Target="http://calendar.athabascau.ca/undergrad/2004/page03_06_02.html" TargetMode="External"/><Relationship Id="rId153207bf6a33c3" Type="http://schemas.openxmlformats.org/officeDocument/2006/relationships/hyperlink" Target="../../index.php" TargetMode="External"/><Relationship Id="rId153207bf6a34f1" Type="http://schemas.openxmlformats.org/officeDocument/2006/relationships/hyperlink" Target="../04%20index%20files/pplans04.php" TargetMode="External"/><Relationship Id="rId153207bf6a3658" Type="http://schemas.openxmlformats.org/officeDocument/2006/relationships/hyperlink" Target="http://calendar.athabascau.ca/undergrad/2004/page12.html" TargetMode="External"/><Relationship Id="rId153207bf6a38a2" Type="http://schemas.openxmlformats.org/officeDocument/2006/relationships/hyperlink" Target="http://calendar.athabascau.ca/undergrad/2004/page03_06_02.html" TargetMode="External"/><Relationship Id="rId153207bf6a47d8" Type="http://schemas.openxmlformats.org/officeDocument/2006/relationships/hyperlink" Target="http://www.athabascau.ca/html/syllabi/acct/acct253.htm" TargetMode="External"/><Relationship Id="rId153207bf6a4e9c" Type="http://schemas.openxmlformats.org/officeDocument/2006/relationships/hyperlink" Target="http://www.athabascau.ca/html/syllabi/admn/admn232.htm" TargetMode="External"/><Relationship Id="rId153207bf6a555f" Type="http://schemas.openxmlformats.org/officeDocument/2006/relationships/hyperlink" Target="http://www.athabascau.ca/html/syllabi/admn/admn233.htm" TargetMode="External"/><Relationship Id="rId153207bf6a5c25" Type="http://schemas.openxmlformats.org/officeDocument/2006/relationships/hyperlink" Target="http://www.athabascau.ca/html/syllabi/econ/econ247.htm" TargetMode="External"/><Relationship Id="rId153207bf6a62e9" Type="http://schemas.openxmlformats.org/officeDocument/2006/relationships/hyperlink" Target="http://www.athabascau.ca/html/syllabi/econ/econ248.htm" TargetMode="External"/><Relationship Id="rId153207bf6a699e" Type="http://schemas.openxmlformats.org/officeDocument/2006/relationships/hyperlink" Target="http://www.athabascau.ca/course/ug_subject/list_ef.php#engl" TargetMode="External"/><Relationship Id="rId153207bf6a7042" Type="http://schemas.openxmlformats.org/officeDocument/2006/relationships/hyperlink" Target="http://www.athabascau.ca/html/syllabi/math/math265.htm" TargetMode="External"/><Relationship Id="rId153207bf6a79d2" Type="http://schemas.openxmlformats.org/officeDocument/2006/relationships/hyperlink" Target="http://www.athabascau.ca/course/ug_area/businessadmin.php" TargetMode="External"/><Relationship Id="rId153207bf6a8131" Type="http://schemas.openxmlformats.org/officeDocument/2006/relationships/hyperlink" Target="http://www.athabascau.ca/course/ug_area/humanities.php" TargetMode="External"/><Relationship Id="rId153207bf6a823e" Type="http://schemas.openxmlformats.org/officeDocument/2006/relationships/hyperlink" Target="http://www.athabascau.ca/course/ug_area/science.php" TargetMode="External"/><Relationship Id="rId153207bf6a8345" Type="http://schemas.openxmlformats.org/officeDocument/2006/relationships/hyperlink" Target="http://www.athabascau.ca/course/ug_area/social.php" TargetMode="External"/><Relationship Id="rId153207bf6a89e5" Type="http://schemas.openxmlformats.org/officeDocument/2006/relationships/hyperlink" Target="http://www.athabascau.ca/course/ug_area/humanities.php" TargetMode="External"/><Relationship Id="rId153207bf6a8af2" Type="http://schemas.openxmlformats.org/officeDocument/2006/relationships/hyperlink" Target="http://www.athabascau.ca/course/ug_area/science.php" TargetMode="External"/><Relationship Id="rId153207bf6a8c04" Type="http://schemas.openxmlformats.org/officeDocument/2006/relationships/hyperlink" Target="http://www.athabascau.ca/course/ug_area/social.php" TargetMode="External"/><Relationship Id="rId153207bf6a9293" Type="http://schemas.openxmlformats.org/officeDocument/2006/relationships/hyperlink" Target="http://www.athabascau.ca/course/ug_area/humanities.php" TargetMode="External"/><Relationship Id="rId153207bf6a93a3" Type="http://schemas.openxmlformats.org/officeDocument/2006/relationships/hyperlink" Target="http://www.athabascau.ca/course/ug_area/science.php" TargetMode="External"/><Relationship Id="rId153207bf6a94aa" Type="http://schemas.openxmlformats.org/officeDocument/2006/relationships/hyperlink" Target="http://www.athabascau.ca/course/ug_area/social.php" TargetMode="External"/><Relationship Id="rId153207bf6a984d" Type="http://schemas.openxmlformats.org/officeDocument/2006/relationships/hyperlink" Target="http://www.athabascau.ca/html/syllabi/acct/acct355.htm" TargetMode="External"/><Relationship Id="rId153207bf6a9ee5" Type="http://schemas.openxmlformats.org/officeDocument/2006/relationships/hyperlink" Target="http://www.athabascau.ca/html/syllabi/cmis/cmis311.htm" TargetMode="External"/><Relationship Id="rId153207bf6a9ff5" Type="http://schemas.openxmlformats.org/officeDocument/2006/relationships/hyperlink" Target="http://www.athabascau.ca/course/ug_subject/list_cd.php#comp" TargetMode="External"/><Relationship Id="rId153207bf6aa6cf" Type="http://schemas.openxmlformats.org/officeDocument/2006/relationships/hyperlink" Target="http://www.athabascau.ca/html/syllabi/lgst/lgst369.htm" TargetMode="External"/><Relationship Id="rId153207bf6aad69" Type="http://schemas.openxmlformats.org/officeDocument/2006/relationships/hyperlink" Target="http://www.athabascau.ca/html/syllabi/mgsc/mgsc301.htm" TargetMode="External"/><Relationship Id="rId153207bf6aae8d" Type="http://schemas.openxmlformats.org/officeDocument/2006/relationships/hyperlink" Target="http://www.athabascau.ca/html/syllabi/math/math215.htm" TargetMode="External"/><Relationship Id="rId153207bf6aaf9a" Type="http://schemas.openxmlformats.org/officeDocument/2006/relationships/hyperlink" Target="http://www.athabascau.ca/html/syllabi/math/math216.htm" TargetMode="External"/><Relationship Id="rId153207bf6ab637" Type="http://schemas.openxmlformats.org/officeDocument/2006/relationships/hyperlink" Target="http://www.athabascau.ca/html/syllabi/mgsc/mgsc312.htm" TargetMode="External"/><Relationship Id="rId153207bf6abfd1" Type="http://schemas.openxmlformats.org/officeDocument/2006/relationships/hyperlink" Target="http://www.athabascau.ca/course/ug_area/humanities.php" TargetMode="External"/><Relationship Id="rId153207bf6ac0df" Type="http://schemas.openxmlformats.org/officeDocument/2006/relationships/hyperlink" Target="http://www.athabascau.ca/course/ug_area/science.php" TargetMode="External"/><Relationship Id="rId153207bf6ac1eb" Type="http://schemas.openxmlformats.org/officeDocument/2006/relationships/hyperlink" Target="http://www.athabascau.ca/course/ug_area/social.php" TargetMode="External"/><Relationship Id="rId153207bf6ac897" Type="http://schemas.openxmlformats.org/officeDocument/2006/relationships/hyperlink" Target="http://www.athabascau.ca/course/ug_area/humanities.php" TargetMode="External"/><Relationship Id="rId153207bf6ac9a9" Type="http://schemas.openxmlformats.org/officeDocument/2006/relationships/hyperlink" Target="http://www.athabascau.ca/course/ug_area/science.php" TargetMode="External"/><Relationship Id="rId153207bf6acabd" Type="http://schemas.openxmlformats.org/officeDocument/2006/relationships/hyperlink" Target="http://www.athabascau.ca/course/ug_area/social.php" TargetMode="External"/><Relationship Id="rId153207bf6ad17c" Type="http://schemas.openxmlformats.org/officeDocument/2006/relationships/hyperlink" Target="http://www.athabascau.ca/course/ug_area/humanities.php" TargetMode="External"/><Relationship Id="rId153207bf6ad298" Type="http://schemas.openxmlformats.org/officeDocument/2006/relationships/hyperlink" Target="http://www.athabascau.ca/course/ug_area/science.php" TargetMode="External"/><Relationship Id="rId153207bf6ad3a5" Type="http://schemas.openxmlformats.org/officeDocument/2006/relationships/hyperlink" Target="http://www.athabascau.ca/course/ug_area/social.php" TargetMode="External"/><Relationship Id="rId153207bf6ada77" Type="http://schemas.openxmlformats.org/officeDocument/2006/relationships/hyperlink" Target="http://www.athabascau.ca/course/ug_area/humanities.php" TargetMode="External"/><Relationship Id="rId153207bf6adb8e" Type="http://schemas.openxmlformats.org/officeDocument/2006/relationships/hyperlink" Target="http://www.athabascau.ca/course/ug_area/science.php" TargetMode="External"/><Relationship Id="rId153207bf6adc9d" Type="http://schemas.openxmlformats.org/officeDocument/2006/relationships/hyperlink" Target="http://www.athabascau.ca/course/ug_area/social.php" TargetMode="External"/><Relationship Id="rId153207bf6ae072" Type="http://schemas.openxmlformats.org/officeDocument/2006/relationships/hyperlink" Target="http://www.athabascau.ca/html/syllabi/acct/acct356.htm" TargetMode="External"/><Relationship Id="rId153207bf6ae765" Type="http://schemas.openxmlformats.org/officeDocument/2006/relationships/hyperlink" Target="http://www.athabascau.ca/html/syllabi/cmis/cmis351.htm" TargetMode="External"/><Relationship Id="rId153207bf6aee59" Type="http://schemas.openxmlformats.org/officeDocument/2006/relationships/hyperlink" Target="http://www.athabascau.ca/html/syllabi/fnce/fnce370.htm" TargetMode="External"/><Relationship Id="rId153207bf6af551" Type="http://schemas.openxmlformats.org/officeDocument/2006/relationships/hyperlink" Target="http://www.athabascau.ca/html/syllabi/mktg/mktg396.htm" TargetMode="External"/><Relationship Id="rId153207bf6afc3b" Type="http://schemas.openxmlformats.org/officeDocument/2006/relationships/hyperlink" Target="http://www.athabascau.ca/html/syllabi/orgb/orgb364.htm" TargetMode="External"/><Relationship Id="rId153207bf6b032d" Type="http://schemas.openxmlformats.org/officeDocument/2006/relationships/hyperlink" Target="http://www.athabascau.ca/html/syllabi/mgsc/mgsc368.htm" TargetMode="External"/><Relationship Id="rId153207bf6b043f" Type="http://schemas.openxmlformats.org/officeDocument/2006/relationships/hyperlink" Target="http://www.athabascau.ca/html/syllabi/mgsc/mgsc369.htm" TargetMode="External"/><Relationship Id="rId153207bf6b0b3d" Type="http://schemas.openxmlformats.org/officeDocument/2006/relationships/hyperlink" Target="http://www.athabascau.ca/html/syllabi/admn/admn415.htm" TargetMode="External"/><Relationship Id="rId153207bf6b123c" Type="http://schemas.openxmlformats.org/officeDocument/2006/relationships/hyperlink" Target="http://www.athabascau.ca/html/syllabi/ecom/ecom320.htm" TargetMode="External"/><Relationship Id="rId153207bf6b193b" Type="http://schemas.openxmlformats.org/officeDocument/2006/relationships/hyperlink" Target="http://www.athabascau.ca/html/syllabi/ecom/ecom420.htm" TargetMode="External"/><Relationship Id="rId153207bf6b26e9" Type="http://schemas.openxmlformats.org/officeDocument/2006/relationships/hyperlink" Target="http://www.athabascau.ca/html/syllabi/mktg/mktg410.htm" TargetMode="External"/><Relationship Id="rId153207bf6b2ddf" Type="http://schemas.openxmlformats.org/officeDocument/2006/relationships/hyperlink" Target="http://www.athabascau.ca/html/syllabi/orgb/orgb430.htm" TargetMode="External"/><Relationship Id="rId153207bf6b34db" Type="http://schemas.openxmlformats.org/officeDocument/2006/relationships/hyperlink" Target="http://www.athabascau.ca/html/syllabi/comp/comp361.htm" TargetMode="External"/><Relationship Id="rId153207bf6b5631" Type="http://schemas.openxmlformats.org/officeDocument/2006/relationships/hyperlink" Target="http://www.athabascau.ca/course/ug_area/businessadmin.php" TargetMode="External"/><Relationship Id="rId153207bf6b5d55" Type="http://schemas.openxmlformats.org/officeDocument/2006/relationships/hyperlink" Target="http://www.athabascau.ca/course/ug_area/humanities.php" TargetMode="External"/><Relationship Id="rId153207bf6b5e69" Type="http://schemas.openxmlformats.org/officeDocument/2006/relationships/hyperlink" Target="http://www.athabascau.ca/course/ug_area/science.php" TargetMode="External"/><Relationship Id="rId153207bf6b5f7e" Type="http://schemas.openxmlformats.org/officeDocument/2006/relationships/hyperlink" Target="http://www.athabascau.ca/course/ug_area/social.php" TargetMode="External"/><Relationship Id="rId153207bf6b6690" Type="http://schemas.openxmlformats.org/officeDocument/2006/relationships/hyperlink" Target="http://www.athabascau.ca/course/ug_area/humanities.php" TargetMode="External"/><Relationship Id="rId153207bf6b67a3" Type="http://schemas.openxmlformats.org/officeDocument/2006/relationships/hyperlink" Target="http://www.athabascau.ca/course/ug_area/science.php" TargetMode="External"/><Relationship Id="rId153207bf6b68b3" Type="http://schemas.openxmlformats.org/officeDocument/2006/relationships/hyperlink" Target="http://www.athabascau.ca/course/ug_area/social.php" TargetMode="External"/><Relationship Id="rId153207bf6b6ca2" Type="http://schemas.openxmlformats.org/officeDocument/2006/relationships/hyperlink" Target="http://www.athabascau.ca/html/syllabi/admn/admn404.htm" TargetMode="External"/><Relationship Id="rId153207bf6b786b" Type="http://schemas.openxmlformats.org/officeDocument/2006/relationships/hyperlink" Target="http://www.athabascau.ca/course/ug_area/nonbusinessadm.php" TargetMode="External"/><Relationship Id="rId153207bf6b7b30" Type="http://schemas.openxmlformats.org/officeDocument/2006/relationships/hyperlink" Target="http://www.athabascau.ca/html/syllabi/admn/admn404.htm" TargetMode="External"/><Relationship Id="rId153207bf6b8112" Type="http://schemas.openxmlformats.org/officeDocument/2006/relationships/hyperlink" Target="http://www.athabascau.ca/html/syllabi/cmis/cmis341.htm" TargetMode="External"/><Relationship Id="rId153207bf6b8462" Type="http://schemas.openxmlformats.org/officeDocument/2006/relationships/hyperlink" Target="http://www.athabascau.ca/html/syllabi/cmis/cmis342.htm" TargetMode="External"/><Relationship Id="rId153207bf6b87af" Type="http://schemas.openxmlformats.org/officeDocument/2006/relationships/hyperlink" Target="http://www.athabascau.ca/html/syllabi/cmis/cmis455.htm" TargetMode="External"/><Relationship Id="rId153207bf6b8af7" Type="http://schemas.openxmlformats.org/officeDocument/2006/relationships/hyperlink" Target="http://www.athabascau.ca/html/syllabi/comp/comp266.htm" TargetMode="External"/><Relationship Id="rId153207bf6b8e39" Type="http://schemas.openxmlformats.org/officeDocument/2006/relationships/hyperlink" Target="http://www.athabascau.ca/html/syllabi/comp/comp268.htm" TargetMode="External"/><Relationship Id="rId153207bf6b91f3" Type="http://schemas.openxmlformats.org/officeDocument/2006/relationships/hyperlink" Target="http://www.athabascau.ca/course/ug_subject/list_cd.php#comp" TargetMode="External"/><Relationship Id="rId153207bf6b98aa" Type="http://schemas.openxmlformats.org/officeDocument/2006/relationships/hyperlink" Target="http://www.athabascau.ca/html/syllabi/acct/acct253.htm" TargetMode="External"/><Relationship Id="rId153207bf6b99c2" Type="http://schemas.openxmlformats.org/officeDocument/2006/relationships/hyperlink" Target="http://www.athabascau.ca/html/syllabi/admn/admn232.htm" TargetMode="External"/><Relationship Id="rId153207bf6b9c90" Type="http://schemas.openxmlformats.org/officeDocument/2006/relationships/hyperlink" Target="../../index.php" TargetMode="External"/><Relationship Id="rId153207bf6a2f9f" Type="http://schemas.openxmlformats.org/officeDocument/2006/relationships/image" Target="media/imgrId153207bf6a2f9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