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543546" name="name153207c02b98d6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02b989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c02b9ba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2b9c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2b9de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2b9ef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75 block credit transfer - 3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c02ba1f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b1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b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bc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c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c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ce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d4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d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2bd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e1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e9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ef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f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bfb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c01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c07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02c0df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24,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02b9baf" Type="http://schemas.openxmlformats.org/officeDocument/2006/relationships/hyperlink" Target="http://calendar.athabascau.ca/undergrad/2004/page03_06_03.html" TargetMode="External"/><Relationship Id="rId153207c02b9ccc" Type="http://schemas.openxmlformats.org/officeDocument/2006/relationships/hyperlink" Target="../../index.php" TargetMode="External"/><Relationship Id="rId153207c02b9de3" Type="http://schemas.openxmlformats.org/officeDocument/2006/relationships/hyperlink" Target="../04%20index%20files/pplans04.php" TargetMode="External"/><Relationship Id="rId153207c02b9ef5" Type="http://schemas.openxmlformats.org/officeDocument/2006/relationships/hyperlink" Target="http://calendar.athabascau.ca/undergrad/2004/page12.html" TargetMode="External"/><Relationship Id="rId153207c02ba1f0" Type="http://schemas.openxmlformats.org/officeDocument/2006/relationships/hyperlink" Target="http://calendar.athabascau.ca/undergrad/2004/page03_06_03.html" TargetMode="External"/><Relationship Id="rId153207c02bb10d" Type="http://schemas.openxmlformats.org/officeDocument/2006/relationships/hyperlink" Target="http://www.athabascau.ca/html/syllabi/acct/acct355.htm" TargetMode="External"/><Relationship Id="rId153207c02bb6d9" Type="http://schemas.openxmlformats.org/officeDocument/2006/relationships/hyperlink" Target="http://www.athabascau.ca/html/syllabi/acct/acct356.htm" TargetMode="External"/><Relationship Id="rId153207c02bbce5" Type="http://schemas.openxmlformats.org/officeDocument/2006/relationships/hyperlink" Target="http://www.athabascau.ca/html/syllabi/admn/admn404.htm" TargetMode="External"/><Relationship Id="rId153207c02bc31b" Type="http://schemas.openxmlformats.org/officeDocument/2006/relationships/hyperlink" Target="http://www.athabascau.ca/html/syllabi/cmis/cmis351.htm" TargetMode="External"/><Relationship Id="rId153207c02bc8ea" Type="http://schemas.openxmlformats.org/officeDocument/2006/relationships/hyperlink" Target="http://www.athabascau.ca/html/syllabi/fnce/fnce370.htm" TargetMode="External"/><Relationship Id="rId153207c02bceb7" Type="http://schemas.openxmlformats.org/officeDocument/2006/relationships/hyperlink" Target="http://www.athabascau.ca/html/syllabi/math/math265.htm" TargetMode="External"/><Relationship Id="rId153207c02bd487" Type="http://schemas.openxmlformats.org/officeDocument/2006/relationships/hyperlink" Target="http://www.athabascau.ca/html/syllabi/mgsc/mgsc312.htm" TargetMode="External"/><Relationship Id="rId153207c02bda4d" Type="http://schemas.openxmlformats.org/officeDocument/2006/relationships/hyperlink" Target="http://www.athabascau.ca/html/syllabi/mgsc/mgsc368.htm" TargetMode="External"/><Relationship Id="rId153207c02bdb4d" Type="http://schemas.openxmlformats.org/officeDocument/2006/relationships/hyperlink" Target="http://www.athabascau.ca/html/syllabi/mgsc/mgsc369.htm" TargetMode="External"/><Relationship Id="rId153207c02be122" Type="http://schemas.openxmlformats.org/officeDocument/2006/relationships/hyperlink" Target="http://www.athabascau.ca/html/syllabi/mktg/mktg396.htm" TargetMode="External"/><Relationship Id="rId153207c02be943" Type="http://schemas.openxmlformats.org/officeDocument/2006/relationships/hyperlink" Target="http://www.athabascau.ca/course/ug_area/businessadmin.php" TargetMode="External"/><Relationship Id="rId153207c02bef6a" Type="http://schemas.openxmlformats.org/officeDocument/2006/relationships/hyperlink" Target="http://www.athabascau.ca/course/ug_area/businessadmin.php" TargetMode="External"/><Relationship Id="rId153207c02bf589" Type="http://schemas.openxmlformats.org/officeDocument/2006/relationships/hyperlink" Target="http://www.athabascau.ca/course/ug_area/businessadmin.php" TargetMode="External"/><Relationship Id="rId153207c02bfba5" Type="http://schemas.openxmlformats.org/officeDocument/2006/relationships/hyperlink" Target="http://www.athabascau.ca/course/ug_area/nonbusinessadm.php" TargetMode="External"/><Relationship Id="rId153207c02c01d4" Type="http://schemas.openxmlformats.org/officeDocument/2006/relationships/hyperlink" Target="http://www.athabascau.ca/course/ug_area/nonbusinessadm.php" TargetMode="External"/><Relationship Id="rId153207c02c07e3" Type="http://schemas.openxmlformats.org/officeDocument/2006/relationships/hyperlink" Target="http://www.athabascau.ca/course/ug_area/nonbusinessadm.php" TargetMode="External"/><Relationship Id="rId153207c02c0dfc" Type="http://schemas.openxmlformats.org/officeDocument/2006/relationships/hyperlink" Target="../../index.php" TargetMode="External"/><Relationship Id="rId153207c02b989a" Type="http://schemas.openxmlformats.org/officeDocument/2006/relationships/image" Target="media/imgrId153207c02b989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