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7089901" name="name153207c042cf10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42ce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42d2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42d39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42d4b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42d5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042d8e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          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2e9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2f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2f6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2f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03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0a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1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c0431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18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1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2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2b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3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38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FNCE403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FNCE403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c0434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42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c0434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4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c0434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4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c0434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4f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207c0435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58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5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435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6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6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7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77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7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84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8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92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4396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43a07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42d24b" Type="http://schemas.openxmlformats.org/officeDocument/2006/relationships/hyperlink" Target="http://calendar.athabascau.ca/undergrad/2004/page03_06_04.html" TargetMode="External"/><Relationship Id="rId153207c042d390" Type="http://schemas.openxmlformats.org/officeDocument/2006/relationships/hyperlink" Target="../../index.php" TargetMode="External"/><Relationship Id="rId153207c042d4ba" Type="http://schemas.openxmlformats.org/officeDocument/2006/relationships/hyperlink" Target="../04%20index%20files/pplans04.php" TargetMode="External"/><Relationship Id="rId153207c042d5f6" Type="http://schemas.openxmlformats.org/officeDocument/2006/relationships/hyperlink" Target="http://calendar.athabascau.ca/undergrad/2004/page12.html" TargetMode="External"/><Relationship Id="rId153207c042d8e1" Type="http://schemas.openxmlformats.org/officeDocument/2006/relationships/hyperlink" Target="http://calendar.athabascau.ca/undergrad/2004/page03_06_04.html" TargetMode="External"/><Relationship Id="rId153207c042e9e1" Type="http://schemas.openxmlformats.org/officeDocument/2006/relationships/hyperlink" Target="http://www.athabascau.ca/html/syllabi/math/math265.htm" TargetMode="External"/><Relationship Id="rId153207c042f053" Type="http://schemas.openxmlformats.org/officeDocument/2006/relationships/hyperlink" Target="http://www.athabascau.ca/html/syllabi/acct/acct355.htm" TargetMode="External"/><Relationship Id="rId153207c042f6c7" Type="http://schemas.openxmlformats.org/officeDocument/2006/relationships/hyperlink" Target="http://www.athabascau.ca/html/syllabi/acct/acct356.htm" TargetMode="External"/><Relationship Id="rId153207c042fd41" Type="http://schemas.openxmlformats.org/officeDocument/2006/relationships/hyperlink" Target="http://www.athabascau.ca/html/syllabi/cmis/cmis351.htm" TargetMode="External"/><Relationship Id="rId153207c043039b" Type="http://schemas.openxmlformats.org/officeDocument/2006/relationships/hyperlink" Target="http://www.athabascau.ca/html/syllabi/fnce/fnce370.htm" TargetMode="External"/><Relationship Id="rId153207c0430a02" Type="http://schemas.openxmlformats.org/officeDocument/2006/relationships/hyperlink" Target="http://www.athabascau.ca/html/syllabi/mgsc/mgsc312.htm" TargetMode="External"/><Relationship Id="rId153207c0431085" Type="http://schemas.openxmlformats.org/officeDocument/2006/relationships/hyperlink" Target="http://www.athabascau.ca/html/syllabi/mgsc/mgsc368.htm" TargetMode="External"/><Relationship Id="rId153207c04311b7" Type="http://schemas.openxmlformats.org/officeDocument/2006/relationships/hyperlink" Target="http://www.athabascau.ca/html/syllabi/mgsc/mgsc369.htm" TargetMode="External"/><Relationship Id="rId153207c0431822" Type="http://schemas.openxmlformats.org/officeDocument/2006/relationships/hyperlink" Target="http://www.athabascau.ca/html/syllabi/mktg/mktg396.htm" TargetMode="External"/><Relationship Id="rId153207c0431e96" Type="http://schemas.openxmlformats.org/officeDocument/2006/relationships/hyperlink" Target="http://www.athabascau.ca/html/syllabi/acct/acct351.htm" TargetMode="External"/><Relationship Id="rId153207c043250f" Type="http://schemas.openxmlformats.org/officeDocument/2006/relationships/hyperlink" Target="http://www.athabascau.ca/html/syllabi/acct/acct352.htm" TargetMode="External"/><Relationship Id="rId153207c0432b9e" Type="http://schemas.openxmlformats.org/officeDocument/2006/relationships/hyperlink" Target="http://www.athabascau.ca/html/syllabi/acct/acct460.htm" TargetMode="External"/><Relationship Id="rId153207c0433252" Type="http://schemas.openxmlformats.org/officeDocument/2006/relationships/hyperlink" Target="http://www.athabascau.ca/html/syllabi/taxx/taxx301.htm" TargetMode="External"/><Relationship Id="rId153207c04338fc" Type="http://schemas.openxmlformats.org/officeDocument/2006/relationships/hyperlink" Target="http://www.athabascau.ca/html/syllabi/fnce/fnce401.htm" TargetMode="External"/><Relationship Id="rId153207c0434162" Type="http://schemas.openxmlformats.org/officeDocument/2006/relationships/hyperlink" Target="http://www.athabascau.ca/course/ug_subject/index.php#acct" TargetMode="External"/><Relationship Id="rId153207c0434286" Type="http://schemas.openxmlformats.org/officeDocument/2006/relationships/hyperlink" Target="http://www.athabascau.ca/course/ug_subject/list_qz.php#taxx" TargetMode="External"/><Relationship Id="rId153207c04343d5" Type="http://schemas.openxmlformats.org/officeDocument/2006/relationships/hyperlink" Target="http://www.athabascau.ca/course/ug_subject/list_ef.php#fnce" TargetMode="External"/><Relationship Id="rId153207c04344f1" Type="http://schemas.openxmlformats.org/officeDocument/2006/relationships/hyperlink" Target="http://www.athabascau.ca/html/syllabi/cmis/cmis455.htm" TargetMode="External"/><Relationship Id="rId153207c0434c42" Type="http://schemas.openxmlformats.org/officeDocument/2006/relationships/hyperlink" Target="http://www.athabascau.ca/course/ug_subject/index.php#acct" TargetMode="External"/><Relationship Id="rId153207c0434d60" Type="http://schemas.openxmlformats.org/officeDocument/2006/relationships/hyperlink" Target="http://www.athabascau.ca/course/ug_subject/list_qz.php#taxx" TargetMode="External"/><Relationship Id="rId153207c0434eaf" Type="http://schemas.openxmlformats.org/officeDocument/2006/relationships/hyperlink" Target="http://www.athabascau.ca/course/ug_subject/list_ef.php#fnce" TargetMode="External"/><Relationship Id="rId153207c0434fd0" Type="http://schemas.openxmlformats.org/officeDocument/2006/relationships/hyperlink" Target="http://www.athabascau.ca/html/syllabi/cmis/cmis455.htm" TargetMode="External"/><Relationship Id="rId153207c0435723" Type="http://schemas.openxmlformats.org/officeDocument/2006/relationships/hyperlink" Target="http://www.athabascau.ca/course/ug_subject/index.php#acct" TargetMode="External"/><Relationship Id="rId153207c043583d" Type="http://schemas.openxmlformats.org/officeDocument/2006/relationships/hyperlink" Target="http://www.athabascau.ca/course/ug_subject/list_qz.php#taxx" TargetMode="External"/><Relationship Id="rId153207c043596d" Type="http://schemas.openxmlformats.org/officeDocument/2006/relationships/hyperlink" Target="http://www.athabascau.ca/course/ug_subject/list_ef.php#fnce" TargetMode="External"/><Relationship Id="rId153207c0435aa5" Type="http://schemas.openxmlformats.org/officeDocument/2006/relationships/hyperlink" Target="http://www.athabascau.ca/html/syllabi/cmis/cmis455.htm" TargetMode="External"/><Relationship Id="rId153207c04363e7" Type="http://schemas.openxmlformats.org/officeDocument/2006/relationships/hyperlink" Target="http://www.athabascau.ca/course/ug_area/businessadmin.php" TargetMode="External"/><Relationship Id="rId153207c0436a82" Type="http://schemas.openxmlformats.org/officeDocument/2006/relationships/hyperlink" Target="http://www.athabascau.ca/course/ug_area/nonbusinessadm.php" TargetMode="External"/><Relationship Id="rId153207c0437103" Type="http://schemas.openxmlformats.org/officeDocument/2006/relationships/hyperlink" Target="http://www.athabascau.ca/course/ug_area/nonbusinessadm.php" TargetMode="External"/><Relationship Id="rId153207c04377a0" Type="http://schemas.openxmlformats.org/officeDocument/2006/relationships/hyperlink" Target="http://www.athabascau.ca/course/ug_area/nonbusinessadm.php" TargetMode="External"/><Relationship Id="rId153207c0437e4e" Type="http://schemas.openxmlformats.org/officeDocument/2006/relationships/hyperlink" Target="http://www.athabascau.ca/course/ug_area/nonbusinessadm.php" TargetMode="External"/><Relationship Id="rId153207c04384f6" Type="http://schemas.openxmlformats.org/officeDocument/2006/relationships/hyperlink" Target="http://www.athabascau.ca/course/ug_area/nonbusinessadm.php" TargetMode="External"/><Relationship Id="rId153207c0438ba9" Type="http://schemas.openxmlformats.org/officeDocument/2006/relationships/hyperlink" Target="http://www.athabascau.ca/course/ug_area/nonbusinessadm.php" TargetMode="External"/><Relationship Id="rId153207c043924e" Type="http://schemas.openxmlformats.org/officeDocument/2006/relationships/hyperlink" Target="http://www.athabascau.ca/course/ug_area/nonbusinessadm.php" TargetMode="External"/><Relationship Id="rId153207c043966c" Type="http://schemas.openxmlformats.org/officeDocument/2006/relationships/hyperlink" Target="http://www.athabascau.ca/html/syllabi/admn/admn404.htm" TargetMode="External"/><Relationship Id="rId153207c043a072" Type="http://schemas.openxmlformats.org/officeDocument/2006/relationships/hyperlink" Target="../../index.php" TargetMode="External"/><Relationship Id="rId153207c042ced4" Type="http://schemas.openxmlformats.org/officeDocument/2006/relationships/image" Target="media/imgrId153207c042ced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