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914685" name="name153207ad5674a1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d5674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d5676d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5677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56790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567a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d567c2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Bachelor of Administration Degree Program is closed effective January 1, 2005 to new admission.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Management Concentration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8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8b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ECON301 or</w:t>
                  </w:r>
                  <w:hyperlink r:id="rId153207ad5692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5693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99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9f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a5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56a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56a7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ad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7ad56ae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Prerequisite: Intro. MKTG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 Arts or Science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 Arts or Science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c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 Students with diplomas in fields other than business "may" be required to complete, in addition to the above 30 credits in the program, one or 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8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5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d8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56d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56da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e1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e7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56e8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e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f4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6fa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700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5706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207ad5707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d570c1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26,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d5676dd" Type="http://schemas.openxmlformats.org/officeDocument/2006/relationships/hyperlink" Target="http://calendar.athabascau.ca/undergrad/2004/page03_03_03.html" TargetMode="External"/><Relationship Id="rId153207ad5677fd" Type="http://schemas.openxmlformats.org/officeDocument/2006/relationships/hyperlink" Target="../../index.php" TargetMode="External"/><Relationship Id="rId153207ad567907" Type="http://schemas.openxmlformats.org/officeDocument/2006/relationships/hyperlink" Target="../04%20index%20files/pplans04.php" TargetMode="External"/><Relationship Id="rId153207ad567a0f" Type="http://schemas.openxmlformats.org/officeDocument/2006/relationships/hyperlink" Target="http://calendar.athabascau.ca/undergrad/2004/page12.html" TargetMode="External"/><Relationship Id="rId153207ad567c23" Type="http://schemas.openxmlformats.org/officeDocument/2006/relationships/hyperlink" Target="http://calendar.athabascau.ca/undergrad/2004/page03_03_03.html" TargetMode="External"/><Relationship Id="rId153207ad568bd0" Type="http://schemas.openxmlformats.org/officeDocument/2006/relationships/hyperlink" Target="http://www.athabascau.ca/html/syllabi/acct/acct355.htm" TargetMode="External"/><Relationship Id="rId153207ad569236" Type="http://schemas.openxmlformats.org/officeDocument/2006/relationships/hyperlink" Target="http://www.athabascau.ca/html/syllabi/govn/govn301.htm" TargetMode="External"/><Relationship Id="rId153207ad569355" Type="http://schemas.openxmlformats.org/officeDocument/2006/relationships/hyperlink" Target="http://www.athabascau.ca/html/syllabi/poec/poec393.htm" TargetMode="External"/><Relationship Id="rId153207ad569950" Type="http://schemas.openxmlformats.org/officeDocument/2006/relationships/hyperlink" Target="http://www.athabascau.ca/html/syllabi/fnce/fnce370.htm" TargetMode="External"/><Relationship Id="rId153207ad569f4d" Type="http://schemas.openxmlformats.org/officeDocument/2006/relationships/hyperlink" Target="http://www.athabascau.ca/html/syllabi/lgst/lgst369.htm" TargetMode="External"/><Relationship Id="rId153207ad56a536" Type="http://schemas.openxmlformats.org/officeDocument/2006/relationships/hyperlink" Target="http://www.athabascau.ca/html/syllabi/mgsc/mgsc301.htm" TargetMode="External"/><Relationship Id="rId153207ad56a653" Type="http://schemas.openxmlformats.org/officeDocument/2006/relationships/hyperlink" Target="http://www.athabascau.ca/html/syllabi/math/math215.htm" TargetMode="External"/><Relationship Id="rId153207ad56a76b" Type="http://schemas.openxmlformats.org/officeDocument/2006/relationships/hyperlink" Target="http://www.athabascau.ca/html/syllabi/math/math216.htm" TargetMode="External"/><Relationship Id="rId153207ad56ad4b" Type="http://schemas.openxmlformats.org/officeDocument/2006/relationships/hyperlink" Target="http://www.athabascau.ca/html/syllabi/mktg/mktg414.htm" TargetMode="External"/><Relationship Id="rId153207ad56ae58" Type="http://schemas.openxmlformats.org/officeDocument/2006/relationships/hyperlink" Target="http://www.athabascau.ca/html/syllabi/mktg/mktg440.htm" TargetMode="External"/><Relationship Id="rId153207ad56c4fc" Type="http://schemas.openxmlformats.org/officeDocument/2006/relationships/hyperlink" Target="http://www.athabascau.ca/html/syllabi/admn/admn404.htm" TargetMode="External"/><Relationship Id="rId153207ad56d8d3" Type="http://schemas.openxmlformats.org/officeDocument/2006/relationships/hyperlink" Target="http://www.athabascau.ca/html/syllabi/acct/acct245.htm" TargetMode="External"/><Relationship Id="rId153207ad56d9d6" Type="http://schemas.openxmlformats.org/officeDocument/2006/relationships/hyperlink" Target="http://www.athabascau.ca/html/syllabi/acct/acct250.htm" TargetMode="External"/><Relationship Id="rId153207ad56dae9" Type="http://schemas.openxmlformats.org/officeDocument/2006/relationships/hyperlink" Target="http://www.athabascau.ca/html/syllabi/acct/acct253.htm" TargetMode="External"/><Relationship Id="rId153207ad56e137" Type="http://schemas.openxmlformats.org/officeDocument/2006/relationships/hyperlink" Target="http://www.athabascau.ca/html/syllabi/admn/admn232.htm" TargetMode="External"/><Relationship Id="rId153207ad56e735" Type="http://schemas.openxmlformats.org/officeDocument/2006/relationships/hyperlink" Target="http://www.athabascau.ca/html/syllabi/admn/admn233.htm" TargetMode="External"/><Relationship Id="rId153207ad56e83b" Type="http://schemas.openxmlformats.org/officeDocument/2006/relationships/hyperlink" Target="http://www.athabascau.ca/html/syllabi/engl/engl255.htm" TargetMode="External"/><Relationship Id="rId153207ad56ee96" Type="http://schemas.openxmlformats.org/officeDocument/2006/relationships/hyperlink" Target="http://www.athabascau.ca/html/syllabi/econ/econ247.htm" TargetMode="External"/><Relationship Id="rId153207ad56f494" Type="http://schemas.openxmlformats.org/officeDocument/2006/relationships/hyperlink" Target="http://www.athabascau.ca/html/syllabi/econ/econ248.htm" TargetMode="External"/><Relationship Id="rId153207ad56fa80" Type="http://schemas.openxmlformats.org/officeDocument/2006/relationships/hyperlink" Target="http://www.athabascau.ca/html/syllabi/comm/comm243.htm" TargetMode="External"/><Relationship Id="rId153207ad570065" Type="http://schemas.openxmlformats.org/officeDocument/2006/relationships/hyperlink" Target="http://www.athabascau.ca/html/syllabi/phil/phil252.htm" TargetMode="External"/><Relationship Id="rId153207ad57063a" Type="http://schemas.openxmlformats.org/officeDocument/2006/relationships/hyperlink" Target="http://www.athabascau.ca/html/syllabi/cmis/cmis311.htm" TargetMode="External"/><Relationship Id="rId153207ad570786" Type="http://schemas.openxmlformats.org/officeDocument/2006/relationships/hyperlink" Target="http://www.athabascau.ca/course/ug_subject/list_cd.php#comp" TargetMode="External"/><Relationship Id="rId153207ad570c1d" Type="http://schemas.openxmlformats.org/officeDocument/2006/relationships/hyperlink" Target="../../index.php" TargetMode="External"/><Relationship Id="rId153207ad567465" Type="http://schemas.openxmlformats.org/officeDocument/2006/relationships/image" Target="media/imgrId153207ad56746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