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370422" name="name153207ac213294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c213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c2135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c2136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c21378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c2138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c213ac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Bachelor of Administration Degree Program is closed effective January 1, 2005 to new admissions.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4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14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14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53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5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15b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Strongly encouraged to complete this requirement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6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68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6f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75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Strongly encouraged to complete this requirement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7c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207ac217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8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8a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90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97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198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199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a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a6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a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b7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1b8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1b9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c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1c1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1c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c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1ca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1c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d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d9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e0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e7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ed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f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1f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20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20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210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21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21a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non-administrative studies at the preparatory (100) level can be taken.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c22266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c213537" Type="http://schemas.openxmlformats.org/officeDocument/2006/relationships/hyperlink" Target="http://calendar.athabascau.ca/undergrad/2004/page03_02_03.html" TargetMode="External"/><Relationship Id="rId153207ac213668" Type="http://schemas.openxmlformats.org/officeDocument/2006/relationships/hyperlink" Target="../../index.php" TargetMode="External"/><Relationship Id="rId153207ac213785" Type="http://schemas.openxmlformats.org/officeDocument/2006/relationships/hyperlink" Target="../04%20index%20files/pplans04.php" TargetMode="External"/><Relationship Id="rId153207ac21389a" Type="http://schemas.openxmlformats.org/officeDocument/2006/relationships/hyperlink" Target="http://calendar.athabascau.ca/undergrad/2004/page12.html" TargetMode="External"/><Relationship Id="rId153207ac213acb" Type="http://schemas.openxmlformats.org/officeDocument/2006/relationships/hyperlink" Target="http://calendar.athabascau.ca/undergrad/2004/page03_02_03.html" TargetMode="External"/><Relationship Id="rId153207ac214aa5" Type="http://schemas.openxmlformats.org/officeDocument/2006/relationships/hyperlink" Target="http://www.athabascau.ca/html/syllabi/acct/acct245.htm" TargetMode="External"/><Relationship Id="rId153207ac214bc3" Type="http://schemas.openxmlformats.org/officeDocument/2006/relationships/hyperlink" Target="http://www.athabascau.ca/html/syllabi/acct/acct250.htm" TargetMode="External"/><Relationship Id="rId153207ac214cd3" Type="http://schemas.openxmlformats.org/officeDocument/2006/relationships/hyperlink" Target="http://www.athabascau.ca/html/syllabi/acct/acct253.htm" TargetMode="External"/><Relationship Id="rId153207ac215377" Type="http://schemas.openxmlformats.org/officeDocument/2006/relationships/hyperlink" Target="http://www.athabascau.ca/html/syllabi/admn/admn232.htm" TargetMode="External"/><Relationship Id="rId153207ac215a21" Type="http://schemas.openxmlformats.org/officeDocument/2006/relationships/hyperlink" Target="http://www.athabascau.ca/html/syllabi/admn/admn233.htm" TargetMode="External"/><Relationship Id="rId153207ac215b37" Type="http://schemas.openxmlformats.org/officeDocument/2006/relationships/hyperlink" Target="http://www.athabascau.ca/html/syllabi/engl/engl255.htm" TargetMode="External"/><Relationship Id="rId153207ac2161db" Type="http://schemas.openxmlformats.org/officeDocument/2006/relationships/hyperlink" Target="http://www.athabascau.ca/html/syllabi/comm/comm243.htm" TargetMode="External"/><Relationship Id="rId153207ac216887" Type="http://schemas.openxmlformats.org/officeDocument/2006/relationships/hyperlink" Target="http://www.athabascau.ca/html/syllabi/econ/econ247.htm" TargetMode="External"/><Relationship Id="rId153207ac216f21" Type="http://schemas.openxmlformats.org/officeDocument/2006/relationships/hyperlink" Target="http://www.athabascau.ca/html/syllabi/econ/econ248.htm" TargetMode="External"/><Relationship Id="rId153207ac21759f" Type="http://schemas.openxmlformats.org/officeDocument/2006/relationships/hyperlink" Target="http://www.athabascau.ca/html/syllabi/phil/phil252.htm" TargetMode="External"/><Relationship Id="rId153207ac217c1a" Type="http://schemas.openxmlformats.org/officeDocument/2006/relationships/hyperlink" Target="http://www.athabascau.ca/html/syllabi/cmis/cmis311.htm" TargetMode="External"/><Relationship Id="rId153207ac217d25" Type="http://schemas.openxmlformats.org/officeDocument/2006/relationships/hyperlink" Target="http://www.athabascau.ca/course/ug_subject/list_cd.php#comp" TargetMode="External"/><Relationship Id="rId153207ac2183de" Type="http://schemas.openxmlformats.org/officeDocument/2006/relationships/hyperlink" Target="http://www.athabascau.ca/html/syllabi/acct/acct355.htm" TargetMode="External"/><Relationship Id="rId153207ac218a5b" Type="http://schemas.openxmlformats.org/officeDocument/2006/relationships/hyperlink" Target="http://www.athabascau.ca/html/syllabi/fnce/fnce370.htm" TargetMode="External"/><Relationship Id="rId153207ac2190d9" Type="http://schemas.openxmlformats.org/officeDocument/2006/relationships/hyperlink" Target="http://www.athabascau.ca/html/syllabi/lgst/lgst369.htm" TargetMode="External"/><Relationship Id="rId153207ac219778" Type="http://schemas.openxmlformats.org/officeDocument/2006/relationships/hyperlink" Target="http://www.athabascau.ca/html/syllabi/math/math215.htm" TargetMode="External"/><Relationship Id="rId153207ac219883" Type="http://schemas.openxmlformats.org/officeDocument/2006/relationships/hyperlink" Target="http://www.athabascau.ca/html/syllabi/math/math216.htm" TargetMode="External"/><Relationship Id="rId153207ac219991" Type="http://schemas.openxmlformats.org/officeDocument/2006/relationships/hyperlink" Target="http://www.athabascau.ca/html/syllabi/mgsc/mgsc301.htm" TargetMode="External"/><Relationship Id="rId153207ac21a012" Type="http://schemas.openxmlformats.org/officeDocument/2006/relationships/hyperlink" Target="http://www.athabascau.ca/html/syllabi/mktg/mktg396.htm" TargetMode="External"/><Relationship Id="rId153207ac21a6a5" Type="http://schemas.openxmlformats.org/officeDocument/2006/relationships/hyperlink" Target="http://www.athabascau.ca/html/syllabi/orgb/orgb364.htm" TargetMode="External"/><Relationship Id="rId153207ac21ad45" Type="http://schemas.openxmlformats.org/officeDocument/2006/relationships/hyperlink" Target="http://www.athabascau.ca/html/syllabi/govn/govn301.htm" TargetMode="External"/><Relationship Id="rId153207ac21b7d3" Type="http://schemas.openxmlformats.org/officeDocument/2006/relationships/hyperlink" Target="http://www.athabascau.ca/course/ug_area/humanities.php" TargetMode="External"/><Relationship Id="rId153207ac21b8eb" Type="http://schemas.openxmlformats.org/officeDocument/2006/relationships/hyperlink" Target="http://www.athabascau.ca/course/ug_area/science.php" TargetMode="External"/><Relationship Id="rId153207ac21b9f3" Type="http://schemas.openxmlformats.org/officeDocument/2006/relationships/hyperlink" Target="http://www.athabascau.ca/course/ug_area/social.php" TargetMode="External"/><Relationship Id="rId153207ac21c0bb" Type="http://schemas.openxmlformats.org/officeDocument/2006/relationships/hyperlink" Target="http://www.athabascau.ca/course/ug_area/humanities.php" TargetMode="External"/><Relationship Id="rId153207ac21c1cb" Type="http://schemas.openxmlformats.org/officeDocument/2006/relationships/hyperlink" Target="http://www.athabascau.ca/course/ug_area/science.php" TargetMode="External"/><Relationship Id="rId153207ac21c2de" Type="http://schemas.openxmlformats.org/officeDocument/2006/relationships/hyperlink" Target="http://www.athabascau.ca/course/ug_area/social.php" TargetMode="External"/><Relationship Id="rId153207ac21c9b8" Type="http://schemas.openxmlformats.org/officeDocument/2006/relationships/hyperlink" Target="http://www.athabascau.ca/course/ug_area/humanities.php" TargetMode="External"/><Relationship Id="rId153207ac21caca" Type="http://schemas.openxmlformats.org/officeDocument/2006/relationships/hyperlink" Target="http://www.athabascau.ca/course/ug_area/science.php" TargetMode="External"/><Relationship Id="rId153207ac21cbd6" Type="http://schemas.openxmlformats.org/officeDocument/2006/relationships/hyperlink" Target="http://www.athabascau.ca/course/ug_area/social.php" TargetMode="External"/><Relationship Id="rId153207ac21d28e" Type="http://schemas.openxmlformats.org/officeDocument/2006/relationships/hyperlink" Target="http://www.athabascau.ca/course/ug_area/businessadmin.php" TargetMode="External"/><Relationship Id="rId153207ac21d959" Type="http://schemas.openxmlformats.org/officeDocument/2006/relationships/hyperlink" Target="http://www.athabascau.ca/course/ug_area/businessadmin.php" TargetMode="External"/><Relationship Id="rId153207ac21e02d" Type="http://schemas.openxmlformats.org/officeDocument/2006/relationships/hyperlink" Target="http://www.athabascau.ca/course/ug_area/businessadmin.php" TargetMode="External"/><Relationship Id="rId153207ac21e70f" Type="http://schemas.openxmlformats.org/officeDocument/2006/relationships/hyperlink" Target="http://www.athabascau.ca/course/ug_area/businessadmin.php" TargetMode="External"/><Relationship Id="rId153207ac21eded" Type="http://schemas.openxmlformats.org/officeDocument/2006/relationships/hyperlink" Target="http://www.athabascau.ca/course/ug_area/businessadmin.php" TargetMode="External"/><Relationship Id="rId153207ac21f4c9" Type="http://schemas.openxmlformats.org/officeDocument/2006/relationships/hyperlink" Target="http://www.athabascau.ca/course/ug_area/businessadmin.php" TargetMode="External"/><Relationship Id="rId153207ac21fba1" Type="http://schemas.openxmlformats.org/officeDocument/2006/relationships/hyperlink" Target="http://www.athabascau.ca/course/ug_area/businessadmin.php" TargetMode="External"/><Relationship Id="rId153207ac220281" Type="http://schemas.openxmlformats.org/officeDocument/2006/relationships/hyperlink" Target="http://www.athabascau.ca/course/ug_area/businessadmin.php" TargetMode="External"/><Relationship Id="rId153207ac220963" Type="http://schemas.openxmlformats.org/officeDocument/2006/relationships/hyperlink" Target="http://www.athabascau.ca/course/ug_area/businessadmin.php" TargetMode="External"/><Relationship Id="rId153207ac221037" Type="http://schemas.openxmlformats.org/officeDocument/2006/relationships/hyperlink" Target="http://www.athabascau.ca/course/ug_area/businessadmin.php" TargetMode="External"/><Relationship Id="rId153207ac2216ed" Type="http://schemas.openxmlformats.org/officeDocument/2006/relationships/hyperlink" Target="http://www.athabascau.ca/course/ug_area/businessadmin.php" TargetMode="External"/><Relationship Id="rId153207ac221aaf" Type="http://schemas.openxmlformats.org/officeDocument/2006/relationships/hyperlink" Target="http://www.athabascau.ca/html/syllabi/admn/admn404.htm" TargetMode="External"/><Relationship Id="rId153207ac222662" Type="http://schemas.openxmlformats.org/officeDocument/2006/relationships/hyperlink" Target="../../index.php" TargetMode="External"/><Relationship Id="rId153207ac213257" Type="http://schemas.openxmlformats.org/officeDocument/2006/relationships/image" Target="media/imgrId153207ac21325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