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690403" name="name153207bd5b877c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bd5b87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bd5b8a0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d5b8b4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d5b8c7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d5b8d9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bd5b8fd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Humanities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5b9e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5baf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5bb6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5bbc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5bc3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5bc9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5be2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5be3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5be9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5bea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5bf1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5bf2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5bf8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5bf9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5c00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5c01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5c42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5c8c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5c93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5ca7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5ca8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bd5cb0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bd5cb2d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March 21,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bd5b8a0c" Type="http://schemas.openxmlformats.org/officeDocument/2006/relationships/hyperlink" Target="http://calendar.athabascau.ca/undergrad/2004/page03_05_06.html" TargetMode="External"/><Relationship Id="rId153207bd5b8b44" Type="http://schemas.openxmlformats.org/officeDocument/2006/relationships/hyperlink" Target="../../index.php" TargetMode="External"/><Relationship Id="rId153207bd5b8c7d" Type="http://schemas.openxmlformats.org/officeDocument/2006/relationships/hyperlink" Target="../04%20index%20files/pplans04.php" TargetMode="External"/><Relationship Id="rId153207bd5b8d9e" Type="http://schemas.openxmlformats.org/officeDocument/2006/relationships/hyperlink" Target="http://calendar.athabascau.ca/undergrad/2004/page12.html" TargetMode="External"/><Relationship Id="rId153207bd5b8fd6" Type="http://schemas.openxmlformats.org/officeDocument/2006/relationships/hyperlink" Target="http://calendar.athabascau.ca/undergrad/2004/page03_05_06.html" TargetMode="External"/><Relationship Id="rId153207bd5b9eb5" Type="http://schemas.openxmlformats.org/officeDocument/2006/relationships/hyperlink" Target="http://www.athabascau.ca/html/syllabi/engl/engl255.htm" TargetMode="External"/><Relationship Id="rId153207bd5baf7c" Type="http://schemas.openxmlformats.org/officeDocument/2006/relationships/hyperlink" Target="http://www.athabascau.ca/course/ug_area/science.php" TargetMode="External"/><Relationship Id="rId153207bd5bb610" Type="http://schemas.openxmlformats.org/officeDocument/2006/relationships/hyperlink" Target="http://www.athabascau.ca/course/ug_area/science.php" TargetMode="External"/><Relationship Id="rId153207bd5bbc97" Type="http://schemas.openxmlformats.org/officeDocument/2006/relationships/hyperlink" Target="http://www.athabascau.ca/course/ug_area/social.php" TargetMode="External"/><Relationship Id="rId153207bd5bc326" Type="http://schemas.openxmlformats.org/officeDocument/2006/relationships/hyperlink" Target="http://www.athabascau.ca/course/ug_area/social.php" TargetMode="External"/><Relationship Id="rId153207bd5bc9ad" Type="http://schemas.openxmlformats.org/officeDocument/2006/relationships/hyperlink" Target="http://www.athabascau.ca/course/ug_area/social.php" TargetMode="External"/><Relationship Id="rId153207bd5be261" Type="http://schemas.openxmlformats.org/officeDocument/2006/relationships/hyperlink" Target="http://www.athabascau.ca/course/ug_area/humanities.php" TargetMode="External"/><Relationship Id="rId153207bd5be36a" Type="http://schemas.openxmlformats.org/officeDocument/2006/relationships/hyperlink" Target="http://www.athabascau.ca/course/ug_area/social.php" TargetMode="External"/><Relationship Id="rId153207bd5be9ac" Type="http://schemas.openxmlformats.org/officeDocument/2006/relationships/hyperlink" Target="http://www.athabascau.ca/course/ug_area/humanities.php" TargetMode="External"/><Relationship Id="rId153207bd5beaa0" Type="http://schemas.openxmlformats.org/officeDocument/2006/relationships/hyperlink" Target="http://www.athabascau.ca/course/ug_area/social.php" TargetMode="External"/><Relationship Id="rId153207bd5bf113" Type="http://schemas.openxmlformats.org/officeDocument/2006/relationships/hyperlink" Target="http://www.athabascau.ca/course/ug_area/humanities.php" TargetMode="External"/><Relationship Id="rId153207bd5bf226" Type="http://schemas.openxmlformats.org/officeDocument/2006/relationships/hyperlink" Target="http://www.athabascau.ca/course/ug_area/social.php" TargetMode="External"/><Relationship Id="rId153207bd5bf8a3" Type="http://schemas.openxmlformats.org/officeDocument/2006/relationships/hyperlink" Target="http://www.athabascau.ca/course/ug_area/humanities.php" TargetMode="External"/><Relationship Id="rId153207bd5bf9b6" Type="http://schemas.openxmlformats.org/officeDocument/2006/relationships/hyperlink" Target="http://www.athabascau.ca/course/ug_area/social.php" TargetMode="External"/><Relationship Id="rId153207bd5c0035" Type="http://schemas.openxmlformats.org/officeDocument/2006/relationships/hyperlink" Target="http://www.athabascau.ca/course/ug_area/humanities.php" TargetMode="External"/><Relationship Id="rId153207bd5c0143" Type="http://schemas.openxmlformats.org/officeDocument/2006/relationships/hyperlink" Target="http://www.athabascau.ca/course/ug_area/social.php" TargetMode="External"/><Relationship Id="rId153207bd5c42e0" Type="http://schemas.openxmlformats.org/officeDocument/2006/relationships/hyperlink" Target="http://www.athabascau.ca/course/ug_area/social.php" TargetMode="External"/><Relationship Id="rId153207bd5c8c16" Type="http://schemas.openxmlformats.org/officeDocument/2006/relationships/hyperlink" Target="http://www.athabascau.ca/course/ug_area/social.php" TargetMode="External"/><Relationship Id="rId153207bd5c931e" Type="http://schemas.openxmlformats.org/officeDocument/2006/relationships/hyperlink" Target="http://www.athabascau.ca/course/ug_area/social.php" TargetMode="External"/><Relationship Id="rId153207bd5ca78d" Type="http://schemas.openxmlformats.org/officeDocument/2006/relationships/hyperlink" Target="http://www.athabascau.ca/course/ug_area/humanities.php" TargetMode="External"/><Relationship Id="rId153207bd5ca89f" Type="http://schemas.openxmlformats.org/officeDocument/2006/relationships/hyperlink" Target="http://www.athabascau.ca/course/ug_area/social.php" TargetMode="External"/><Relationship Id="rId153207bd5cb056" Type="http://schemas.openxmlformats.org/officeDocument/2006/relationships/hyperlink" Target="http://calendar.athabascau.ca/undergrad/2004/page03_05.html" TargetMode="External"/><Relationship Id="rId153207bd5cb2d9" Type="http://schemas.openxmlformats.org/officeDocument/2006/relationships/hyperlink" Target="../../index.php" TargetMode="External"/><Relationship Id="rId153207bd5b8740" Type="http://schemas.openxmlformats.org/officeDocument/2006/relationships/image" Target="media/imgrId153207bd5b874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