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78121" name="name153207bd4db9fa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bd4db9b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bd4dbc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4dbd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4dbef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bd4dc01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bd4dc23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dd1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dd7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ddb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dde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de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dec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df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dfc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03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0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10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16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17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1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1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2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2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36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3d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43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4a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50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57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60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67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6e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7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75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7c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7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84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85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8b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8c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93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94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9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9c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a3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a4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a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ac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bd4eb3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bd4eb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History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bd4eea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European History - </w:t>
                  </w:r>
                  <w:hyperlink r:id="rId153207bd4ee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acceptable electives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bd4ef02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21,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bd4dbc89" Type="http://schemas.openxmlformats.org/officeDocument/2006/relationships/hyperlink" Target="http://calendar.athabascau.ca/undergrad/2004/page03_05_05.html" TargetMode="External"/><Relationship Id="rId153207bd4dbdc4" Type="http://schemas.openxmlformats.org/officeDocument/2006/relationships/hyperlink" Target="../../index.php" TargetMode="External"/><Relationship Id="rId153207bd4dbef1" Type="http://schemas.openxmlformats.org/officeDocument/2006/relationships/hyperlink" Target="../04%20index%20files/pplans04.php" TargetMode="External"/><Relationship Id="rId153207bd4dc010" Type="http://schemas.openxmlformats.org/officeDocument/2006/relationships/hyperlink" Target="http://calendar.athabascau.ca/undergrad/2004/page12.html" TargetMode="External"/><Relationship Id="rId153207bd4dc232" Type="http://schemas.openxmlformats.org/officeDocument/2006/relationships/hyperlink" Target="http://calendar.athabascau.ca/undergrad/2004/page03_05_05.html" TargetMode="External"/><Relationship Id="rId153207bd4dd140" Type="http://schemas.openxmlformats.org/officeDocument/2006/relationships/hyperlink" Target="http://www.athabascau.ca/html/syllabi/hist/hist215.htm" TargetMode="External"/><Relationship Id="rId153207bd4dd7f1" Type="http://schemas.openxmlformats.org/officeDocument/2006/relationships/hyperlink" Target="http://www.athabascau.ca/course/ug_subject/list_gh.php#hist" TargetMode="External"/><Relationship Id="rId153207bd4ddb52" Type="http://schemas.openxmlformats.org/officeDocument/2006/relationships/hyperlink" Target="http://www.athabascau.ca/course/ug_area/humanities.php" TargetMode="External"/><Relationship Id="rId153207bd4ddeed" Type="http://schemas.openxmlformats.org/officeDocument/2006/relationships/hyperlink" Target="http://www.athabascau.ca/html/syllabi/hist/hist224.htm" TargetMode="External"/><Relationship Id="rId153207bd4de599" Type="http://schemas.openxmlformats.org/officeDocument/2006/relationships/hyperlink" Target="http://www.athabascau.ca/html/syllabi/hist/hist225.htm" TargetMode="External"/><Relationship Id="rId153207bd4dec28" Type="http://schemas.openxmlformats.org/officeDocument/2006/relationships/hyperlink" Target="http://www.athabascau.ca/html/syllabi/engl/engl255.htm" TargetMode="External"/><Relationship Id="rId153207bd4df65c" Type="http://schemas.openxmlformats.org/officeDocument/2006/relationships/hyperlink" Target="http://www.athabascau.ca/course/ug_area/social.php" TargetMode="External"/><Relationship Id="rId153207bd4dfce7" Type="http://schemas.openxmlformats.org/officeDocument/2006/relationships/hyperlink" Target="http://www.athabascau.ca/course/ug_area/social.php" TargetMode="External"/><Relationship Id="rId153207bd4e036e" Type="http://schemas.openxmlformats.org/officeDocument/2006/relationships/hyperlink" Target="http://www.athabascau.ca/course/ug_area/social.php" TargetMode="External"/><Relationship Id="rId153207bd4e09e0" Type="http://schemas.openxmlformats.org/officeDocument/2006/relationships/hyperlink" Target="http://www.athabascau.ca/course/ug_area/science.php" TargetMode="External"/><Relationship Id="rId153207bd4e1048" Type="http://schemas.openxmlformats.org/officeDocument/2006/relationships/hyperlink" Target="http://www.athabascau.ca/course/ug_area/science.php" TargetMode="External"/><Relationship Id="rId153207bd4e16b8" Type="http://schemas.openxmlformats.org/officeDocument/2006/relationships/hyperlink" Target="http://www.athabascau.ca/course/ug_area/humanities.php" TargetMode="External"/><Relationship Id="rId153207bd4e17c0" Type="http://schemas.openxmlformats.org/officeDocument/2006/relationships/hyperlink" Target="http://www.athabascau.ca/course/ug_area/social.php" TargetMode="External"/><Relationship Id="rId153207bd4e1e3d" Type="http://schemas.openxmlformats.org/officeDocument/2006/relationships/hyperlink" Target="http://www.athabascau.ca/course/ug_area/humanities.php" TargetMode="External"/><Relationship Id="rId153207bd4e1f45" Type="http://schemas.openxmlformats.org/officeDocument/2006/relationships/hyperlink" Target="http://www.athabascau.ca/course/ug_area/social.php" TargetMode="External"/><Relationship Id="rId153207bd4e25bc" Type="http://schemas.openxmlformats.org/officeDocument/2006/relationships/hyperlink" Target="http://www.athabascau.ca/course/ug_area/humanities.php" TargetMode="External"/><Relationship Id="rId153207bd4e26ca" Type="http://schemas.openxmlformats.org/officeDocument/2006/relationships/hyperlink" Target="http://www.athabascau.ca/course/ug_area/social.php" TargetMode="External"/><Relationship Id="rId153207bd4e36b7" Type="http://schemas.openxmlformats.org/officeDocument/2006/relationships/hyperlink" Target="http://www.athabascau.ca/course/ug_subject/list_gh.php#hist" TargetMode="External"/><Relationship Id="rId153207bd4e3d3b" Type="http://schemas.openxmlformats.org/officeDocument/2006/relationships/hyperlink" Target="http://www.athabascau.ca/course/ug_subject/list_gh.php#hist" TargetMode="External"/><Relationship Id="rId153207bd4e43be" Type="http://schemas.openxmlformats.org/officeDocument/2006/relationships/hyperlink" Target="http://www.athabascau.ca/course/ug_subject/list_gh.php#hist" TargetMode="External"/><Relationship Id="rId153207bd4e4a5c" Type="http://schemas.openxmlformats.org/officeDocument/2006/relationships/hyperlink" Target="http://www.athabascau.ca/course/ug_subject/list_gh.php#hist" TargetMode="External"/><Relationship Id="rId153207bd4e50e9" Type="http://schemas.openxmlformats.org/officeDocument/2006/relationships/hyperlink" Target="http://www.athabascau.ca/course/ug_subject/list_gh.php#hist" TargetMode="External"/><Relationship Id="rId153207bd4e5773" Type="http://schemas.openxmlformats.org/officeDocument/2006/relationships/hyperlink" Target="http://www.athabascau.ca/course/ug_subject/list_gh.php#hist" TargetMode="External"/><Relationship Id="rId153207bd4e60f4" Type="http://schemas.openxmlformats.org/officeDocument/2006/relationships/hyperlink" Target="http://www.athabascau.ca/course/ug_area/social.php" TargetMode="External"/><Relationship Id="rId153207bd4e6786" Type="http://schemas.openxmlformats.org/officeDocument/2006/relationships/hyperlink" Target="http://www.athabascau.ca/course/ug_area/social.php" TargetMode="External"/><Relationship Id="rId153207bd4e6e25" Type="http://schemas.openxmlformats.org/officeDocument/2006/relationships/hyperlink" Target="http://www.athabascau.ca/course/ug_area/social.php" TargetMode="External"/><Relationship Id="rId153207bd4e74c4" Type="http://schemas.openxmlformats.org/officeDocument/2006/relationships/hyperlink" Target="http://www.athabascau.ca/course/ug_area/humanities.php" TargetMode="External"/><Relationship Id="rId153207bd4e75d2" Type="http://schemas.openxmlformats.org/officeDocument/2006/relationships/hyperlink" Target="http://www.athabascau.ca/course/ug_area/social.php" TargetMode="External"/><Relationship Id="rId153207bd4e7c70" Type="http://schemas.openxmlformats.org/officeDocument/2006/relationships/hyperlink" Target="http://www.athabascau.ca/course/ug_area/humanities.php" TargetMode="External"/><Relationship Id="rId153207bd4e7d79" Type="http://schemas.openxmlformats.org/officeDocument/2006/relationships/hyperlink" Target="http://www.athabascau.ca/course/ug_area/social.php" TargetMode="External"/><Relationship Id="rId153207bd4e840f" Type="http://schemas.openxmlformats.org/officeDocument/2006/relationships/hyperlink" Target="http://www.athabascau.ca/course/ug_area/humanities.php" TargetMode="External"/><Relationship Id="rId153207bd4e8518" Type="http://schemas.openxmlformats.org/officeDocument/2006/relationships/hyperlink" Target="http://www.athabascau.ca/course/ug_area/social.php" TargetMode="External"/><Relationship Id="rId153207bd4e8bb8" Type="http://schemas.openxmlformats.org/officeDocument/2006/relationships/hyperlink" Target="http://www.athabascau.ca/course/ug_area/humanities.php" TargetMode="External"/><Relationship Id="rId153207bd4e8cc4" Type="http://schemas.openxmlformats.org/officeDocument/2006/relationships/hyperlink" Target="http://www.athabascau.ca/course/ug_area/social.php" TargetMode="External"/><Relationship Id="rId153207bd4e9380" Type="http://schemas.openxmlformats.org/officeDocument/2006/relationships/hyperlink" Target="http://www.athabascau.ca/course/ug_area/humanities.php" TargetMode="External"/><Relationship Id="rId153207bd4e948e" Type="http://schemas.openxmlformats.org/officeDocument/2006/relationships/hyperlink" Target="http://www.athabascau.ca/course/ug_area/social.php" TargetMode="External"/><Relationship Id="rId153207bd4e9b86" Type="http://schemas.openxmlformats.org/officeDocument/2006/relationships/hyperlink" Target="http://www.athabascau.ca/course/ug_area/humanities.php" TargetMode="External"/><Relationship Id="rId153207bd4e9c96" Type="http://schemas.openxmlformats.org/officeDocument/2006/relationships/hyperlink" Target="http://www.athabascau.ca/course/ug_area/social.php" TargetMode="External"/><Relationship Id="rId153207bd4ea38d" Type="http://schemas.openxmlformats.org/officeDocument/2006/relationships/hyperlink" Target="http://www.athabascau.ca/course/ug_area/humanities.php" TargetMode="External"/><Relationship Id="rId153207bd4ea49e" Type="http://schemas.openxmlformats.org/officeDocument/2006/relationships/hyperlink" Target="http://www.athabascau.ca/course/ug_area/social.php" TargetMode="External"/><Relationship Id="rId153207bd4eaba1" Type="http://schemas.openxmlformats.org/officeDocument/2006/relationships/hyperlink" Target="http://www.athabascau.ca/course/ug_area/humanities.php" TargetMode="External"/><Relationship Id="rId153207bd4eacb6" Type="http://schemas.openxmlformats.org/officeDocument/2006/relationships/hyperlink" Target="http://www.athabascau.ca/course/ug_area/social.php" TargetMode="External"/><Relationship Id="rId153207bd4eb3b4" Type="http://schemas.openxmlformats.org/officeDocument/2006/relationships/hyperlink" Target="http://www.athabascau.ca/course/ug_area/humanities.php" TargetMode="External"/><Relationship Id="rId153207bd4eb4c9" Type="http://schemas.openxmlformats.org/officeDocument/2006/relationships/hyperlink" Target="http://www.athabascau.ca/course/ug_area/social.php" TargetMode="External"/><Relationship Id="rId153207bd4eeaef" Type="http://schemas.openxmlformats.org/officeDocument/2006/relationships/hyperlink" Target="http://calendar.athabascau.ca/undergrad/2004/page03_05.html" TargetMode="External"/><Relationship Id="rId153207bd4eed62" Type="http://schemas.openxmlformats.org/officeDocument/2006/relationships/hyperlink" Target="http://calendar.athabascau.ca/undergrad/2004/page03_05_05.html" TargetMode="External"/><Relationship Id="rId153207bd4ef024" Type="http://schemas.openxmlformats.org/officeDocument/2006/relationships/hyperlink" Target="../../index.php" TargetMode="External"/><Relationship Id="rId153207bd4db9bd" Type="http://schemas.openxmlformats.org/officeDocument/2006/relationships/image" Target="media/imgrId153207bd4db9b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