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569239" name="name153207be397898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e39785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be397bb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be397d0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be397e6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be397f9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be3981d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, </w:t>
            </w:r>
            <w:hyperlink r:id="rId153207be3982d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English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&amp; </w:t>
            </w:r>
            <w:hyperlink r:id="rId153207be3984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History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Double Major - English &amp; History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9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9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9c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a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a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junior (200) level credits in History (for example, </w:t>
                  </w:r>
                  <w:hyperlink r:id="rId153207be39ac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7be39ad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be39a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b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b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b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c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c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d0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d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d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e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f0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f6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9f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0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0a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10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16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1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2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29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2f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3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3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4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4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50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5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6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67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6e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7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7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8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3a8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 </w:t>
                  </w:r>
                  <w:hyperlink r:id="rId153207be3a9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3a9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96 credits, </w:t>
                  </w:r>
                  <w:hyperlink r:id="rId153207be3a9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</w:t>
                  </w:r>
                  <w:hyperlink r:id="rId153207be3a96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credits, </w:t>
                  </w:r>
                  <w:hyperlink r:id="rId153207be3a97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6 credits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Maximum credits: Applied Studies: 18 credits, preparatory level (100): 6 credits, </w:t>
                  </w:r>
                  <w:hyperlink r:id="rId153207be3a9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total; </w:t>
                  </w:r>
                  <w:hyperlink r:id="rId153207be3a9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be3a9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Students are strongly encouraged to register in ENGL255 early in their program.  However, the </w:t>
                  </w:r>
                  <w:hyperlink r:id="rId153207be3a9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may be used to indicate competence in English writing skills.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Paul Gaudette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e397bbc" Type="http://schemas.openxmlformats.org/officeDocument/2006/relationships/hyperlink" Target="http://calendar.athabascau.ca/undergrad/2004/page03_05.html" TargetMode="External"/><Relationship Id="rId153207be397d01" Type="http://schemas.openxmlformats.org/officeDocument/2006/relationships/hyperlink" Target="../../index.php" TargetMode="External"/><Relationship Id="rId153207be397e6d" Type="http://schemas.openxmlformats.org/officeDocument/2006/relationships/hyperlink" Target="../04%20index%20files/pplans04.php" TargetMode="External"/><Relationship Id="rId153207be397f9f" Type="http://schemas.openxmlformats.org/officeDocument/2006/relationships/hyperlink" Target="http://calendar.athabascau.ca/undergrad/2004/page12.html" TargetMode="External"/><Relationship Id="rId153207be3981d9" Type="http://schemas.openxmlformats.org/officeDocument/2006/relationships/hyperlink" Target="http://calendar.athabascau.ca/undergrad/2004/page03_05.html" TargetMode="External"/><Relationship Id="rId153207be3982df" Type="http://schemas.openxmlformats.org/officeDocument/2006/relationships/hyperlink" Target="http://calendar.athabascau.ca/undergrad/2004/page03_05_03.html" TargetMode="External"/><Relationship Id="rId153207be398410" Type="http://schemas.openxmlformats.org/officeDocument/2006/relationships/hyperlink" Target="http://calendar.athabascau.ca/undergrad/2004/page03_05_05.html" TargetMode="External"/><Relationship Id="rId153207be39952f" Type="http://schemas.openxmlformats.org/officeDocument/2006/relationships/hyperlink" Target="http://www.athabascau.ca/html/syllabi/engl/engl255.htm" TargetMode="External"/><Relationship Id="rId153207be3996ac" Type="http://schemas.openxmlformats.org/officeDocument/2006/relationships/hyperlink" Target="http://calendar.athabascau.ca/undergrad/2004/page03_05.html" TargetMode="External"/><Relationship Id="rId153207be399c77" Type="http://schemas.openxmlformats.org/officeDocument/2006/relationships/hyperlink" Target="http://www.athabascau.ca/course/ug_subject/list_ef.php#engl" TargetMode="External"/><Relationship Id="rId153207be39a2f7" Type="http://schemas.openxmlformats.org/officeDocument/2006/relationships/hyperlink" Target="http://www.athabascau.ca/course/ug_subject/list_ef.php#engl" TargetMode="External"/><Relationship Id="rId153207be39a975" Type="http://schemas.openxmlformats.org/officeDocument/2006/relationships/hyperlink" Target="http://www.athabascau.ca/course/ug_subject/list_gh.php#hist" TargetMode="External"/><Relationship Id="rId153207be39aca6" Type="http://schemas.openxmlformats.org/officeDocument/2006/relationships/hyperlink" Target="http://www.athabascau.ca/html/syllabi/hist/hist215.htm" TargetMode="External"/><Relationship Id="rId153207be39adbd" Type="http://schemas.openxmlformats.org/officeDocument/2006/relationships/hyperlink" Target="http://www.athabascau.ca/html/syllabi/hist/hist224.htm" TargetMode="External"/><Relationship Id="rId153207be39aecc" Type="http://schemas.openxmlformats.org/officeDocument/2006/relationships/hyperlink" Target="http://www.athabascau.ca/html/syllabi/hist/hist225.htm" TargetMode="External"/><Relationship Id="rId153207be39b305" Type="http://schemas.openxmlformats.org/officeDocument/2006/relationships/hyperlink" Target="http://www.athabascau.ca/course/ug_subject/list_gh.php#hist" TargetMode="External"/><Relationship Id="rId153207be39b847" Type="http://schemas.openxmlformats.org/officeDocument/2006/relationships/hyperlink" Target="http://www.athabascau.ca/course/ug_subject/list_gh.php#hist" TargetMode="External"/><Relationship Id="rId153207be39bd8a" Type="http://schemas.openxmlformats.org/officeDocument/2006/relationships/hyperlink" Target="http://www.athabascau.ca/course/ug_subject/list_gh.php#hist" TargetMode="External"/><Relationship Id="rId153207be39c4b7" Type="http://schemas.openxmlformats.org/officeDocument/2006/relationships/hyperlink" Target="http://www.athabascau.ca/course/ug_area/science.php" TargetMode="External"/><Relationship Id="rId153207be39ca8e" Type="http://schemas.openxmlformats.org/officeDocument/2006/relationships/hyperlink" Target="http://www.athabascau.ca/course/ug_area/science.php" TargetMode="External"/><Relationship Id="rId153207be39d063" Type="http://schemas.openxmlformats.org/officeDocument/2006/relationships/hyperlink" Target="http://www.athabascau.ca/course/ug_area/social.php" TargetMode="External"/><Relationship Id="rId153207be39d638" Type="http://schemas.openxmlformats.org/officeDocument/2006/relationships/hyperlink" Target="http://www.athabascau.ca/course/ug_area/social.php" TargetMode="External"/><Relationship Id="rId153207be39dc0d" Type="http://schemas.openxmlformats.org/officeDocument/2006/relationships/hyperlink" Target="http://www.athabascau.ca/course/ug_area/social.php" TargetMode="External"/><Relationship Id="rId153207be39e1e6" Type="http://schemas.openxmlformats.org/officeDocument/2006/relationships/hyperlink" Target="http://www.athabascau.ca/course/ug_area/social.php" TargetMode="External"/><Relationship Id="rId153207be39f011" Type="http://schemas.openxmlformats.org/officeDocument/2006/relationships/hyperlink" Target="http://www.athabascau.ca/course/ug_subject/list_gh.php#hist" TargetMode="External"/><Relationship Id="rId153207be39f69c" Type="http://schemas.openxmlformats.org/officeDocument/2006/relationships/hyperlink" Target="http://www.athabascau.ca/course/ug_subject/list_gh.php#hist" TargetMode="External"/><Relationship Id="rId153207be39fd4e" Type="http://schemas.openxmlformats.org/officeDocument/2006/relationships/hyperlink" Target="http://www.athabascau.ca/course/ug_subject/list_gh.php#hist" TargetMode="External"/><Relationship Id="rId153207be3a03f2" Type="http://schemas.openxmlformats.org/officeDocument/2006/relationships/hyperlink" Target="http://www.athabascau.ca/course/ug_subject/list_gh.php#hist" TargetMode="External"/><Relationship Id="rId153207be3a0aab" Type="http://schemas.openxmlformats.org/officeDocument/2006/relationships/hyperlink" Target="http://www.athabascau.ca/course/ug_subject/list_gh.php#hist" TargetMode="External"/><Relationship Id="rId153207be3a10d4" Type="http://schemas.openxmlformats.org/officeDocument/2006/relationships/hyperlink" Target="http://www.athabascau.ca/course/ug_subject/list_gh.php#hist" TargetMode="External"/><Relationship Id="rId153207be3a16fc" Type="http://schemas.openxmlformats.org/officeDocument/2006/relationships/hyperlink" Target="http://www.athabascau.ca/course/ug_subject/list_ef.php#engl" TargetMode="External"/><Relationship Id="rId153207be3a1d10" Type="http://schemas.openxmlformats.org/officeDocument/2006/relationships/hyperlink" Target="http://www.athabascau.ca/course/ug_subject/list_ef.php#engl" TargetMode="External"/><Relationship Id="rId153207be3a2340" Type="http://schemas.openxmlformats.org/officeDocument/2006/relationships/hyperlink" Target="http://www.athabascau.ca/course/ug_subject/list_ef.php#engl" TargetMode="External"/><Relationship Id="rId153207be3a295b" Type="http://schemas.openxmlformats.org/officeDocument/2006/relationships/hyperlink" Target="http://www.athabascau.ca/course/ug_subject/list_ef.php#engl" TargetMode="External"/><Relationship Id="rId153207be3a2f8f" Type="http://schemas.openxmlformats.org/officeDocument/2006/relationships/hyperlink" Target="http://www.athabascau.ca/course/ug_subject/list_ef.php#engl" TargetMode="External"/><Relationship Id="rId153207be3a35bd" Type="http://schemas.openxmlformats.org/officeDocument/2006/relationships/hyperlink" Target="http://www.athabascau.ca/course/ug_subject/list_ef.php#engl" TargetMode="External"/><Relationship Id="rId153207be3a3bf9" Type="http://schemas.openxmlformats.org/officeDocument/2006/relationships/hyperlink" Target="http://www.athabascau.ca/course/ug_subject/list_ef.php#engl" TargetMode="External"/><Relationship Id="rId153207be3a4236" Type="http://schemas.openxmlformats.org/officeDocument/2006/relationships/hyperlink" Target="http://www.athabascau.ca/course/ug_subject/list_ef.php#engl" TargetMode="External"/><Relationship Id="rId153207be3a4a74" Type="http://schemas.openxmlformats.org/officeDocument/2006/relationships/hyperlink" Target="http://www.athabascau.ca/course/ug_area/social.php" TargetMode="External"/><Relationship Id="rId153207be3a50a1" Type="http://schemas.openxmlformats.org/officeDocument/2006/relationships/hyperlink" Target="http://www.athabascau.ca/course/ug_area/social.php" TargetMode="External"/><Relationship Id="rId153207be3a5a58" Type="http://schemas.openxmlformats.org/officeDocument/2006/relationships/hyperlink" Target="http://www.athabascau.ca/course/ug_subject/list_gh.php#hist" TargetMode="External"/><Relationship Id="rId153207be3a6121" Type="http://schemas.openxmlformats.org/officeDocument/2006/relationships/hyperlink" Target="http://www.athabascau.ca/course/ug_subject/list_gh.php#hist" TargetMode="External"/><Relationship Id="rId153207be3a67d1" Type="http://schemas.openxmlformats.org/officeDocument/2006/relationships/hyperlink" Target="http://www.athabascau.ca/course/ug_subject/list_gh.php#hist" TargetMode="External"/><Relationship Id="rId153207be3a6e89" Type="http://schemas.openxmlformats.org/officeDocument/2006/relationships/hyperlink" Target="http://www.athabascau.ca/course/ug_subject/list_gh.php#hist" TargetMode="External"/><Relationship Id="rId153207be3a7543" Type="http://schemas.openxmlformats.org/officeDocument/2006/relationships/hyperlink" Target="http://www.athabascau.ca/course/ug_subject/list_gh.php#hist" TargetMode="External"/><Relationship Id="rId153207be3a7bf8" Type="http://schemas.openxmlformats.org/officeDocument/2006/relationships/hyperlink" Target="http://www.athabascau.ca/course/ug_subject/list_gh.php#hist" TargetMode="External"/><Relationship Id="rId153207be3a82ac" Type="http://schemas.openxmlformats.org/officeDocument/2006/relationships/hyperlink" Target="http://www.athabascau.ca/course/ug_subject/list_gh.php#hist" TargetMode="External"/><Relationship Id="rId153207be3a8963" Type="http://schemas.openxmlformats.org/officeDocument/2006/relationships/hyperlink" Target="http://www.athabascau.ca/course/ug_subject/list_gh.php#hist" TargetMode="External"/><Relationship Id="rId153207be3a938f" Type="http://schemas.openxmlformats.org/officeDocument/2006/relationships/hyperlink" Target="http://www.athabascau.ca/course/ug_area/humanities.php" TargetMode="External"/><Relationship Id="rId153207be3a94a4" Type="http://schemas.openxmlformats.org/officeDocument/2006/relationships/hyperlink" Target="http://www.athabascau.ca/course/ug_area/social.php" TargetMode="External"/><Relationship Id="rId153207be3a95be" Type="http://schemas.openxmlformats.org/officeDocument/2006/relationships/hyperlink" Target="http://www.athabascau.ca/course/ug_area/humanities.php" TargetMode="External"/><Relationship Id="rId153207be3a96d2" Type="http://schemas.openxmlformats.org/officeDocument/2006/relationships/hyperlink" Target="http://www.athabascau.ca/course/ug_area/social.php" TargetMode="External"/><Relationship Id="rId153207be3a97e7" Type="http://schemas.openxmlformats.org/officeDocument/2006/relationships/hyperlink" Target="http://www.athabascau.ca/course/ug_area/science.php" TargetMode="External"/><Relationship Id="rId153207be3a99af" Type="http://schemas.openxmlformats.org/officeDocument/2006/relationships/hyperlink" Target="http://www.athabascau.ca/course/ug_subject/list_ef.php#engl" TargetMode="External"/><Relationship Id="rId153207be3a9ac2" Type="http://schemas.openxmlformats.org/officeDocument/2006/relationships/hyperlink" Target="http://www.athabascau.ca/course/ug_subject/list_gh.php#hist" TargetMode="External"/><Relationship Id="rId153207be3a9e60" Type="http://schemas.openxmlformats.org/officeDocument/2006/relationships/hyperlink" Target="http://www.athabascau.ca/html/syllabi/engl/engl255.htm" TargetMode="External"/><Relationship Id="rId153207be3a9f82" Type="http://schemas.openxmlformats.org/officeDocument/2006/relationships/hyperlink" Target="http://www.athabascau.ca/html/depts/lrn_centres/elc/auwct.htm" TargetMode="External"/><Relationship Id="rId153207be39785b" Type="http://schemas.openxmlformats.org/officeDocument/2006/relationships/image" Target="media/imgrId153207be39785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