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PHPDOCX"/>
        <w:tblW w:w="11400" w:type="dxa"/>
        <w:jc w:val="center"/>
        <w:tblCellSpacing w:w="30" w:type="dxa"/>
        <w:tblInd w:w="0" w:type="auto"/>
        <w:tblBorders>
          <w:top w:val="single" w:color="333333" w:sz="5"/>
          <w:left w:val="single" w:color="333333" w:sz="5"/>
          <w:bottom w:val="single" w:color="333333" w:sz="5"/>
          <w:right w:val="single" w:color="333333" w:sz="5"/>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r>
              <w:rPr>
                <w:rFonts w:ascii="verdana" w:hAnsi="verdana" w:cs="verdana"/>
                <w:color w:val="000000"/>
                <w:position w:val="-2"/>
                <w:sz w:val="17"/>
                <w:szCs w:val="17"/>
              </w:rPr>
              <w:drawing>
                <wp:inline distT="0" distB="0" distL="0" distR="0">
                  <wp:extent cx="7200000" cy="792000"/>
                  <wp:docPr id="4739320" name="name153207bd15a5b3" descr="programplan2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amplan2004.jpg"/>
                          <pic:cNvPicPr/>
                        </pic:nvPicPr>
                        <pic:blipFill>
                          <a:blip r:embed="rId153207bd15a577" cstate="print"/>
                          <a:stretch>
                            <a:fillRect/>
                          </a:stretch>
                        </pic:blipFill>
                        <pic:spPr>
                          <a:xfrm>
                            <a:off x="0" y="0"/>
                            <a:ext cx="7200000" cy="792000"/>
                          </a:xfrm>
                          <a:prstGeom prst="rect">
                            <a:avLst/>
                          </a:prstGeom>
                          <a:ln w="0">
                            <a:noFill/>
                          </a:ln>
                        </pic:spPr>
                      </pic:pic>
                    </a:graphicData>
                  </a:graphic>
                </wp:inline>
              </w:drawing>
            </w:r>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hyperlink r:id="rId153207bd15a808" w:history="1">
              <w:r>
                <w:rPr>
                  <w:rFonts w:ascii="verdana" w:hAnsi="verdana" w:cs="verdana"/>
                  <w:b/>
                  <w:color w:val="006600"/>
                  <w:position w:val="-2"/>
                  <w:sz w:val="17"/>
                  <w:szCs w:val="17"/>
                </w:rPr>
                <w:t xml:space="preserve">Program Requirements</w:t>
              </w:r>
            </w:hyperlink>
            <w:r>
              <w:rPr>
                <w:rFonts w:ascii="verdana" w:hAnsi="verdana" w:cs="verdana"/>
                <w:color w:val="000000"/>
                <w:position w:val="-2"/>
                <w:sz w:val="17"/>
                <w:szCs w:val="17"/>
              </w:rPr>
              <w:t xml:space="preserve"> | </w:t>
            </w:r>
            <w:hyperlink r:id="rId153207bd15a92f" w:history="1">
              <w:r>
                <w:rPr>
                  <w:rFonts w:ascii="verdana" w:hAnsi="verdana" w:cs="verdana"/>
                  <w:b/>
                  <w:color w:val="006600"/>
                  <w:position w:val="-2"/>
                  <w:sz w:val="17"/>
                  <w:szCs w:val="17"/>
                </w:rPr>
                <w:t xml:space="preserve">Advising Services</w:t>
              </w:r>
            </w:hyperlink>
            <w:r>
              <w:rPr>
                <w:rFonts w:ascii="verdana" w:hAnsi="verdana" w:cs="verdana"/>
                <w:color w:val="000000"/>
                <w:position w:val="-2"/>
                <w:sz w:val="17"/>
                <w:szCs w:val="17"/>
              </w:rPr>
              <w:t xml:space="preserve"> | </w:t>
            </w:r>
            <w:hyperlink r:id="rId153207bd15aa3a" w:history="1">
              <w:r>
                <w:rPr>
                  <w:rFonts w:ascii="verdana" w:hAnsi="verdana" w:cs="verdana"/>
                  <w:b/>
                  <w:color w:val="006600"/>
                  <w:position w:val="-2"/>
                  <w:sz w:val="17"/>
                  <w:szCs w:val="17"/>
                </w:rPr>
                <w:t xml:space="preserve">2004/2005 Program Plans</w:t>
              </w:r>
            </w:hyperlink>
            <w:r>
              <w:rPr>
                <w:rFonts w:ascii="verdana" w:hAnsi="verdana" w:cs="verdana"/>
                <w:color w:val="000000"/>
                <w:position w:val="-2"/>
                <w:sz w:val="17"/>
                <w:szCs w:val="17"/>
              </w:rPr>
              <w:t xml:space="preserve"> | </w:t>
            </w:r>
            <w:hyperlink r:id="rId153207bd15ab49" w:history="1">
              <w:r>
                <w:rPr>
                  <w:rFonts w:ascii="verdana" w:hAnsi="verdana" w:cs="verdana"/>
                  <w:b/>
                  <w:color w:val="006600"/>
                  <w:position w:val="-2"/>
                  <w:sz w:val="17"/>
                  <w:szCs w:val="17"/>
                </w:rPr>
                <w:t xml:space="preserve">Glossary</w:t>
              </w:r>
            </w:hyperlink>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The program plans are intended to assist you in planning a program. Please refer to the official </w:t>
            </w:r>
            <w:hyperlink r:id="rId153207bd15ad90" w:history="1">
              <w:r>
                <w:rPr>
                  <w:rFonts w:ascii="verdana" w:hAnsi="verdana" w:cs="verdana"/>
                  <w:color w:val="006600"/>
                  <w:position w:val="0"/>
                  <w:sz w:val="17"/>
                  <w:szCs w:val="17"/>
                </w:rPr>
                <w:t xml:space="preserve">regulations</w:t>
              </w:r>
            </w:hyperlink>
            <w:r>
              <w:rPr>
                <w:rFonts w:ascii="verdana" w:hAnsi="verdana" w:cs="verdana"/>
                <w:color w:val="000000"/>
                <w:position w:val="0"/>
                <w:sz w:val="17"/>
                <w:szCs w:val="17"/>
              </w:rPr>
              <w:t xml:space="preserve">.
</w:t>
            </w:r>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4"/>
                      <w:sz w:val="28"/>
                      <w:szCs w:val="28"/>
                    </w:rPr>
                    <w:t xml:space="preserve">Bachelor of Arts - Anthropology Major - 4 Year (120 credits)</w:t>
                  </w:r>
                </w:p>
              </w:tc>
            </w:tr>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2004/2005 Calendar Requirements -</w:t>
                  </w:r>
                  <w:r>
                    <w:rPr>
                      <w:rFonts w:ascii="verdana" w:hAnsi="verdana" w:cs="verdana"/>
                      <w:color w:val="000000"/>
                      <w:position w:val="-2"/>
                      <w:sz w:val="17"/>
                      <w:szCs w:val="17"/>
                    </w:rPr>
                    <w:t xml:space="preserve"> effective Sept. 1, 2004</w:t>
                  </w:r>
                </w:p>
              </w:tc>
            </w:tr>
            <w:tr>
              <w:trPr>
                <w:trHeight w:val="0" w:hRule="atLeast"/>
                <w:jc w:val="left"/>
              </w:trPr>
              <w:tc>
                <w:tcPr>
                  <w:tcW w:w="58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W w:w="61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W w:w="157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W w:w="286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W w:w="63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Status*</w:t>
                  </w:r>
                </w:p>
              </w:tc>
              <w:tc>
                <w:tcPr>
                  <w:tcW w:w="268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bd15bbe3" w:history="1">
                    <w:r>
                      <w:rPr>
                        <w:rFonts w:ascii="verdana" w:hAnsi="verdana" w:cs="verdana"/>
                        <w:color w:val="006600"/>
                        <w:position w:val="-2"/>
                        <w:sz w:val="17"/>
                        <w:szCs w:val="17"/>
                      </w:rPr>
                      <w:t xml:space="preserve">ENGL255</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English Writing Requirement </w:t>
                  </w:r>
                  <w:r>
                    <w:rPr>
                      <w:rFonts w:ascii="verdana" w:hAnsi="verdana" w:cs="verdana"/>
                      <w:color w:val="006600"/>
                      <w:position w:val="-2"/>
                      <w:sz w:val="17"/>
                      <w:szCs w:val="17"/>
                    </w:rPr>
                    <w:t xml:space="preser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(see the calendar)</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bd15c31c" w:history="1">
                    <w:r>
                      <w:rPr>
                        <w:rFonts w:ascii="verdana" w:hAnsi="verdana" w:cs="verdana"/>
                        <w:color w:val="006600"/>
                        <w:position w:val="-2"/>
                        <w:sz w:val="17"/>
                        <w:szCs w:val="17"/>
                      </w:rPr>
                      <w:t xml:space="preserve">ANTH2XX</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bd15c66b"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bd15c9f1" w:history="1">
                    <w:r>
                      <w:rPr>
                        <w:rFonts w:ascii="verdana" w:hAnsi="verdana" w:cs="verdana"/>
                        <w:color w:val="006600"/>
                        <w:position w:val="-2"/>
                        <w:sz w:val="17"/>
                        <w:szCs w:val="17"/>
                      </w:rPr>
                      <w:t xml:space="preserve">ANTH2XX</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bd15cd41"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bd15d0cb" w:history="1">
                    <w:r>
                      <w:rPr>
                        <w:rFonts w:ascii="verdana" w:hAnsi="verdana" w:cs="verdana"/>
                        <w:color w:val="006600"/>
                        <w:position w:val="-2"/>
                        <w:sz w:val="17"/>
                        <w:szCs w:val="17"/>
                      </w:rPr>
                      <w:t xml:space="preserve">ANTH2XX</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bd15d41b"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bd15da90"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bd15e10d"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bd15e789"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bd15ede7"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bd15f433"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bd15fa81" w:history="1">
                    <w:r>
                      <w:rPr>
                        <w:rFonts w:ascii="verdana" w:hAnsi="verdana" w:cs="verdana"/>
                        <w:color w:val="006600"/>
                        <w:position w:val="-2"/>
                        <w:sz w:val="17"/>
                        <w:szCs w:val="17"/>
                      </w:rPr>
                      <w:t xml:space="preserve">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33</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bd1600c6" w:history="1">
                    <w:r>
                      <w:rPr>
                        <w:rFonts w:ascii="verdana" w:hAnsi="verdana" w:cs="verdana"/>
                        <w:color w:val="006600"/>
                        <w:position w:val="-2"/>
                        <w:sz w:val="17"/>
                        <w:szCs w:val="17"/>
                      </w:rPr>
                      <w:t xml:space="preserve">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36</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bd160709"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39</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bd160d3f"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207bd160e46"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bd16147f"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207bd16158d"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bd161bc6"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207bd161cd8"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48</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bd16204a" w:history="1">
                    <w:r>
                      <w:rPr>
                        <w:rFonts w:ascii="verdana" w:hAnsi="verdana" w:cs="verdana"/>
                        <w:color w:val="006600"/>
                        <w:position w:val="-2"/>
                        <w:sz w:val="17"/>
                        <w:szCs w:val="17"/>
                      </w:rPr>
                      <w:t xml:space="preserve">ANTH434</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bd162371"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Research Methods</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bd1629c4"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Research Methods</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bd16300f"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57</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bd16339b" w:history="1">
                    <w:r>
                      <w:rPr>
                        <w:rFonts w:ascii="verdana" w:hAnsi="verdana" w:cs="verdana"/>
                        <w:color w:val="006600"/>
                        <w:position w:val="-2"/>
                        <w:sz w:val="17"/>
                        <w:szCs w:val="17"/>
                      </w:rPr>
                      <w:t xml:space="preserve">ANTH</w:t>
                    </w:r>
                  </w:hyperlink>
                  <w:r>
                    <w:rPr>
                      <w:rFonts w:ascii="verdana" w:hAnsi="verdana" w:cs="verdana"/>
                      <w:color w:val="000000"/>
                      <w:position w:val="-2"/>
                      <w:sz w:val="17"/>
                      <w:szCs w:val="17"/>
                    </w:rPr>
                    <w:t xml:space="preserve"> (linguistics)</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bd163713"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60</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bd163a9e" w:history="1">
                    <w:r>
                      <w:rPr>
                        <w:rFonts w:ascii="verdana" w:hAnsi="verdana" w:cs="verdana"/>
                        <w:color w:val="006600"/>
                        <w:position w:val="-2"/>
                        <w:sz w:val="17"/>
                        <w:szCs w:val="17"/>
                      </w:rPr>
                      <w:t xml:space="preserve">ANTH</w:t>
                    </w:r>
                  </w:hyperlink>
                  <w:r>
                    <w:rPr>
                      <w:rFonts w:ascii="verdana" w:hAnsi="verdana" w:cs="verdana"/>
                      <w:color w:val="000000"/>
                      <w:position w:val="-2"/>
                      <w:sz w:val="17"/>
                      <w:szCs w:val="17"/>
                    </w:rPr>
                    <w:t xml:space="preserve"> (archaeology)</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bd163e16"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63</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Major 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bd164468"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66</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400 level</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Major 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bd164ac9"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69</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400 level</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Major 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bd165153"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72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400 level</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Major 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bd1657e2"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75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400 level</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Major 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bd165e64"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78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bd166502"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207bd1665ff"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81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bd166c9a"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207bd166da0"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84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bd16743e"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207bd167546"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87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bd167be1"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207bd167ce2"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bd16838f"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207bd168494"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93</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bd168b3b"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207bd168c3f"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96</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bd1692de"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207bd1693e2"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99</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bd169a8b"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207bd169b95"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102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bd16a230"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207bd16a336"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105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bd16a9ed"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207bd16aaf3"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108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111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114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117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400 level</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400 level</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bl>
          <w:p/>
          <w:p/>
          <w:p>
            <w:pPr>
              <w:widowControl w:val="on"/>
              <w:pBdr/>
              <w:spacing w:before="0" w:after="0" w:line="240" w:lineRule="auto"/>
              <w:ind w:left="0" w:right="0"/>
              <w:jc w:val="left"/>
            </w:pPr>
            <w:r>
              <w:rPr>
                <w:rFonts w:ascii="verdana" w:hAnsi="verdana" w:cs="verdana"/>
                <w:color w:val="000000"/>
                <w:position w:val="0"/>
                <w:sz w:val="17"/>
                <w:szCs w:val="17"/>
              </w:rPr>
              <w:t xml:space="preserve">
</w:t>
            </w:r>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Status: You may wish to indicate if a course is completed, in progress or transferred.</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Comments: You may wish to include replacement courses or pre-requisites in this area.</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Please refer to the Conditional enrolment information - </w:t>
                  </w:r>
                  <w:hyperlink r:id="rId153207bd16d20f" w:history="1">
                    <w:r>
                      <w:rPr>
                        <w:rFonts w:ascii="verdana" w:hAnsi="verdana" w:cs="verdana"/>
                        <w:color w:val="006600"/>
                        <w:position w:val="-2"/>
                        <w:sz w:val="17"/>
                        <w:szCs w:val="17"/>
                      </w:rPr>
                      <w:t xml:space="preserve">English writing requirement</w:t>
                    </w:r>
                  </w:hyperlink>
                </w:p>
              </w:tc>
            </w:tr>
          </w:tbl>
          <w:p/>
          <w:p/>
          <w:p>
            <w:pPr>
              <w:widowControl w:val="on"/>
              <w:pBdr/>
              <w:spacing w:before="0" w:after="0" w:line="240" w:lineRule="auto"/>
              <w:ind w:left="0" w:right="0"/>
              <w:jc w:val="left"/>
            </w:pPr>
            <w:r>
              <w:rPr>
                <w:rFonts w:ascii="verdana" w:hAnsi="verdana" w:cs="verdana"/>
                <w:color w:val="000000"/>
                <w:position w:val="0"/>
                <w:sz w:val="17"/>
                <w:szCs w:val="17"/>
              </w:rPr>
              <w:t xml:space="preserve">
</w:t>
            </w:r>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NOTE:</w:t>
                  </w:r>
                  <w:r>
                    <w:rPr>
                      <w:rFonts w:ascii="verdana" w:hAnsi="verdana" w:cs="verdana"/>
                      <w:color w:val="000000"/>
                      <w:position w:val="-2"/>
                      <w:sz w:val="17"/>
                      <w:szCs w:val="17"/>
                    </w:rPr>
                    <w:t xml:space="preserve"> The following courses can satisfy either the </w:t>
                  </w:r>
                  <w:hyperlink r:id="rId153207bd16d570" w:history="1">
                    <w:r>
                      <w:rPr>
                        <w:rFonts w:ascii="verdana" w:hAnsi="verdana" w:cs="verdana"/>
                        <w:color w:val="006600"/>
                        <w:position w:val="-2"/>
                        <w:sz w:val="17"/>
                        <w:szCs w:val="17"/>
                      </w:rPr>
                      <w:t xml:space="preserve">Social Science</w:t>
                    </w:r>
                  </w:hyperlink>
                  <w:r>
                    <w:rPr>
                      <w:rFonts w:ascii="verdana" w:hAnsi="verdana" w:cs="verdana"/>
                      <w:color w:val="000000"/>
                      <w:position w:val="-2"/>
                      <w:sz w:val="17"/>
                      <w:szCs w:val="17"/>
                    </w:rPr>
                    <w:t xml:space="preserve"> area of study or the </w:t>
                  </w:r>
                  <w:hyperlink r:id="rId153207bd16d672" w:history="1">
                    <w:r>
                      <w:rPr>
                        <w:rFonts w:ascii="verdana" w:hAnsi="verdana" w:cs="verdana"/>
                        <w:color w:val="006600"/>
                        <w:position w:val="-2"/>
                        <w:sz w:val="17"/>
                        <w:szCs w:val="17"/>
                      </w:rPr>
                      <w:t xml:space="preserve">Science</w:t>
                    </w:r>
                  </w:hyperlink>
                  <w:r>
                    <w:rPr>
                      <w:rFonts w:ascii="verdana" w:hAnsi="verdana" w:cs="verdana"/>
                      <w:color w:val="000000"/>
                      <w:position w:val="-2"/>
                      <w:sz w:val="17"/>
                      <w:szCs w:val="17"/>
                    </w:rPr>
                    <w:t xml:space="preserve"> area of study requirements but not both. If you wish to use any of these courses to satisfy the Science area of study requirements, you must call Admission and Evaluation Services and  request your record be amended to reflect the change in the area of study. </w:t>
                  </w:r>
                  <w:hyperlink r:id="rId153207bd16d780" w:history="1">
                    <w:r>
                      <w:rPr>
                        <w:rFonts w:ascii="verdana" w:hAnsi="verdana" w:cs="verdana"/>
                        <w:color w:val="006600"/>
                        <w:position w:val="-2"/>
                        <w:sz w:val="17"/>
                        <w:szCs w:val="17"/>
                      </w:rPr>
                      <w:t xml:space="preserve">ENVS243</w:t>
                    </w:r>
                  </w:hyperlink>
                  <w:r>
                    <w:rPr>
                      <w:rFonts w:ascii="verdana" w:hAnsi="verdana" w:cs="verdana"/>
                      <w:color w:val="000000"/>
                      <w:position w:val="-2"/>
                      <w:sz w:val="17"/>
                      <w:szCs w:val="17"/>
                    </w:rPr>
                    <w:t xml:space="preserve">, </w:t>
                  </w:r>
                  <w:hyperlink r:id="rId153207bd16d883" w:history="1">
                    <w:r>
                      <w:rPr>
                        <w:rFonts w:ascii="verdana" w:hAnsi="verdana" w:cs="verdana"/>
                        <w:color w:val="006600"/>
                        <w:position w:val="-2"/>
                        <w:sz w:val="17"/>
                        <w:szCs w:val="17"/>
                      </w:rPr>
                      <w:t xml:space="preserve">PSYC289</w:t>
                    </w:r>
                  </w:hyperlink>
                  <w:r>
                    <w:rPr>
                      <w:rFonts w:ascii="verdana" w:hAnsi="verdana" w:cs="verdana"/>
                      <w:color w:val="000000"/>
                      <w:position w:val="-2"/>
                      <w:sz w:val="17"/>
                      <w:szCs w:val="17"/>
                    </w:rPr>
                    <w:t xml:space="preserve">, </w:t>
                  </w:r>
                  <w:hyperlink r:id="rId153207bd16d991" w:history="1">
                    <w:r>
                      <w:rPr>
                        <w:rFonts w:ascii="verdana" w:hAnsi="verdana" w:cs="verdana"/>
                        <w:color w:val="006600"/>
                        <w:position w:val="-2"/>
                        <w:sz w:val="17"/>
                        <w:szCs w:val="17"/>
                      </w:rPr>
                      <w:t xml:space="preserve">PSYC355</w:t>
                    </w:r>
                  </w:hyperlink>
                  <w:r>
                    <w:rPr>
                      <w:rFonts w:ascii="verdana" w:hAnsi="verdana" w:cs="verdana"/>
                      <w:color w:val="000000"/>
                      <w:position w:val="-2"/>
                      <w:sz w:val="17"/>
                      <w:szCs w:val="17"/>
                    </w:rPr>
                    <w:t xml:space="preserve">, </w:t>
                  </w:r>
                  <w:hyperlink r:id="rId153207bd16da97" w:history="1">
                    <w:r>
                      <w:rPr>
                        <w:rFonts w:ascii="verdana" w:hAnsi="verdana" w:cs="verdana"/>
                        <w:color w:val="006600"/>
                        <w:position w:val="-2"/>
                        <w:sz w:val="17"/>
                        <w:szCs w:val="17"/>
                      </w:rPr>
                      <w:t xml:space="preserve">PSYC387</w:t>
                    </w:r>
                  </w:hyperlink>
                  <w:r>
                    <w:rPr>
                      <w:rFonts w:ascii="verdana" w:hAnsi="verdana" w:cs="verdana"/>
                      <w:color w:val="000000"/>
                      <w:position w:val="-2"/>
                      <w:sz w:val="17"/>
                      <w:szCs w:val="17"/>
                    </w:rPr>
                    <w:t xml:space="preserve">, </w:t>
                  </w:r>
                  <w:hyperlink r:id="rId153207bd16db9c" w:history="1">
                    <w:r>
                      <w:rPr>
                        <w:rFonts w:ascii="verdana" w:hAnsi="verdana" w:cs="verdana"/>
                        <w:color w:val="006600"/>
                        <w:position w:val="-2"/>
                        <w:sz w:val="17"/>
                        <w:szCs w:val="17"/>
                      </w:rPr>
                      <w:t xml:space="preserve">PSYC402</w:t>
                    </w:r>
                  </w:hyperlink>
                  <w:r>
                    <w:rPr>
                      <w:rFonts w:ascii="verdana" w:hAnsi="verdana" w:cs="verdana"/>
                      <w:color w:val="000000"/>
                      <w:position w:val="-2"/>
                      <w:sz w:val="17"/>
                      <w:szCs w:val="17"/>
                    </w:rPr>
                    <w:t xml:space="preserve">, PSYC404</w:t>
                  </w:r>
                </w:p>
              </w:tc>
            </w:tr>
          </w:tbl>
          <w:p/>
          <w:p>
            <w:pPr>
              <w:widowControl w:val="on"/>
              <w:pBdr/>
              <w:spacing w:before="168" w:after="168" w:line="168" w:lineRule="auto"/>
              <w:ind w:left="0" w:right="0"/>
              <w:jc w:val="center"/>
              <w:textAlignment w:val="bottom"/>
            </w:pPr>
            <w:r>
              <w:rPr>
                <w:rFonts w:ascii="verdana" w:hAnsi="verdana" w:cs="verdana"/>
                <w:color w:val="000000"/>
                <w:position w:val="0"/>
                <w:sz w:val="17"/>
                <w:szCs w:val="17"/>
              </w:rPr>
              <w:br/>
              <w:br/>
              <w:t xml:space="preserve"> Content: </w:t>
            </w:r>
            <w:hyperlink r:id="rId153207bd16dec2" w:history="1">
              <w:r>
                <w:rPr>
                  <w:rFonts w:ascii="verdana" w:hAnsi="verdana" w:cs="verdana"/>
                  <w:color w:val="006600"/>
                  <w:position w:val="0"/>
                  <w:sz w:val="17"/>
                  <w:szCs w:val="17"/>
                </w:rPr>
                <w:t xml:space="preserve">Advising Services</w:t>
              </w:r>
            </w:hyperlink>
            <w:r>
              <w:rPr>
                <w:rFonts w:ascii="verdana" w:hAnsi="verdana" w:cs="verdana"/>
                <w:color w:val="000000"/>
                <w:position w:val="0"/>
                <w:sz w:val="17"/>
                <w:szCs w:val="17"/>
              </w:rPr>
              <w:br/>
              <w:t xml:space="preserve">Last updated: </w:t>
            </w:r>
            <w:r>
              <w:rPr>
                <w:rFonts w:ascii="verdana" w:hAnsi="verdana" w:cs="verdana"/>
                <w:color w:val="000000"/>
                <w:position w:val="0"/>
                <w:sz w:val="17"/>
                <w:szCs w:val="17"/>
              </w:rPr>
              <w:t xml:space="preserve">December 23, 2008</w:t>
            </w:r>
          </w:p>
        </w:tc>
      </w:tr>
    </w:tbl>
    <w:sectPr xmlns:w="http://schemas.openxmlformats.org/wordprocessingml/2006/main" w:rsidR="00AC197E" w:rsidRPr="00DF064E" w:rsidSect="000F6147">
      <w:pgSz w:w="11906" w:h="16838" w:orient="portrait" w:code="9"/>
      <w:pgMar w:top="100" w:right="1701" w:bottom="1417" w:left="200"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53207bd15a808" Type="http://schemas.openxmlformats.org/officeDocument/2006/relationships/hyperlink" Target="http://calendar.athabascau.ca/undergrad/2004/page03_05_01.html" TargetMode="External"/><Relationship Id="rId153207bd15a92f" Type="http://schemas.openxmlformats.org/officeDocument/2006/relationships/hyperlink" Target="../../index.php" TargetMode="External"/><Relationship Id="rId153207bd15aa3a" Type="http://schemas.openxmlformats.org/officeDocument/2006/relationships/hyperlink" Target="../04%20index%20files/pplans04.php" TargetMode="External"/><Relationship Id="rId153207bd15ab49" Type="http://schemas.openxmlformats.org/officeDocument/2006/relationships/hyperlink" Target="http://calendar.athabascau.ca/undergrad/2004/page12.html" TargetMode="External"/><Relationship Id="rId153207bd15ad90" Type="http://schemas.openxmlformats.org/officeDocument/2006/relationships/hyperlink" Target="http://calendar.athabascau.ca/undergrad/2004/page03_05_01.html" TargetMode="External"/><Relationship Id="rId153207bd15bbe3" Type="http://schemas.openxmlformats.org/officeDocument/2006/relationships/hyperlink" Target="http://www.athabascau.ca/html/syllabi/engl/engl255.htm" TargetMode="External"/><Relationship Id="rId153207bd15c31c" Type="http://schemas.openxmlformats.org/officeDocument/2006/relationships/hyperlink" Target="http://www.athabascau.ca/course/ug_subject/index.php#anth" TargetMode="External"/><Relationship Id="rId153207bd15c66b" Type="http://schemas.openxmlformats.org/officeDocument/2006/relationships/hyperlink" Target="http://www.athabascau.ca/course/ug_area/social.php" TargetMode="External"/><Relationship Id="rId153207bd15c9f1" Type="http://schemas.openxmlformats.org/officeDocument/2006/relationships/hyperlink" Target="http://www.athabascau.ca/course/ug_subject/index.php#anth" TargetMode="External"/><Relationship Id="rId153207bd15cd41" Type="http://schemas.openxmlformats.org/officeDocument/2006/relationships/hyperlink" Target="http://www.athabascau.ca/course/ug_area/social.php" TargetMode="External"/><Relationship Id="rId153207bd15d0cb" Type="http://schemas.openxmlformats.org/officeDocument/2006/relationships/hyperlink" Target="http://www.athabascau.ca/course/ug_subject/index.php#anth" TargetMode="External"/><Relationship Id="rId153207bd15d41b" Type="http://schemas.openxmlformats.org/officeDocument/2006/relationships/hyperlink" Target="http://www.athabascau.ca/course/ug_area/social.php" TargetMode="External"/><Relationship Id="rId153207bd15da90" Type="http://schemas.openxmlformats.org/officeDocument/2006/relationships/hyperlink" Target="http://www.athabascau.ca/course/ug_area/humanities.php" TargetMode="External"/><Relationship Id="rId153207bd15e10d" Type="http://schemas.openxmlformats.org/officeDocument/2006/relationships/hyperlink" Target="http://www.athabascau.ca/course/ug_area/humanities.php" TargetMode="External"/><Relationship Id="rId153207bd15e789" Type="http://schemas.openxmlformats.org/officeDocument/2006/relationships/hyperlink" Target="http://www.athabascau.ca/course/ug_area/humanities.php" TargetMode="External"/><Relationship Id="rId153207bd15ede7" Type="http://schemas.openxmlformats.org/officeDocument/2006/relationships/hyperlink" Target="http://www.athabascau.ca/course/ug_area/humanities.php" TargetMode="External"/><Relationship Id="rId153207bd15f433" Type="http://schemas.openxmlformats.org/officeDocument/2006/relationships/hyperlink" Target="http://www.athabascau.ca/course/ug_area/humanities.php" TargetMode="External"/><Relationship Id="rId153207bd15fa81" Type="http://schemas.openxmlformats.org/officeDocument/2006/relationships/hyperlink" Target="http://www.athabascau.ca/course/ug_area/science.php" TargetMode="External"/><Relationship Id="rId153207bd1600c6" Type="http://schemas.openxmlformats.org/officeDocument/2006/relationships/hyperlink" Target="http://www.athabascau.ca/course/ug_area/science.php" TargetMode="External"/><Relationship Id="rId153207bd160709" Type="http://schemas.openxmlformats.org/officeDocument/2006/relationships/hyperlink" Target="http://www.athabascau.ca/course/ug_area/humanities.php" TargetMode="External"/><Relationship Id="rId153207bd160d3f" Type="http://schemas.openxmlformats.org/officeDocument/2006/relationships/hyperlink" Target="http://www.athabascau.ca/course/ug_area/humanities.php" TargetMode="External"/><Relationship Id="rId153207bd160e46" Type="http://schemas.openxmlformats.org/officeDocument/2006/relationships/hyperlink" Target="http://www.athabascau.ca/course/ug_area/social.php" TargetMode="External"/><Relationship Id="rId153207bd16147f" Type="http://schemas.openxmlformats.org/officeDocument/2006/relationships/hyperlink" Target="http://www.athabascau.ca/course/ug_area/humanities.php" TargetMode="External"/><Relationship Id="rId153207bd16158d" Type="http://schemas.openxmlformats.org/officeDocument/2006/relationships/hyperlink" Target="http://www.athabascau.ca/course/ug_area/social.php" TargetMode="External"/><Relationship Id="rId153207bd161bc6" Type="http://schemas.openxmlformats.org/officeDocument/2006/relationships/hyperlink" Target="http://www.athabascau.ca/course/ug_area/humanities.php" TargetMode="External"/><Relationship Id="rId153207bd161cd8" Type="http://schemas.openxmlformats.org/officeDocument/2006/relationships/hyperlink" Target="http://www.athabascau.ca/course/ug_area/social.php" TargetMode="External"/><Relationship Id="rId153207bd16204a" Type="http://schemas.openxmlformats.org/officeDocument/2006/relationships/hyperlink" Target="http://www.athabascau.ca/html/syllabi/anth/anth434.htm" TargetMode="External"/><Relationship Id="rId153207bd162371" Type="http://schemas.openxmlformats.org/officeDocument/2006/relationships/hyperlink" Target="http://www.athabascau.ca/course/ug_area/social.php" TargetMode="External"/><Relationship Id="rId153207bd1629c4" Type="http://schemas.openxmlformats.org/officeDocument/2006/relationships/hyperlink" Target="http://www.athabascau.ca/course/ug_area/social.php" TargetMode="External"/><Relationship Id="rId153207bd16300f" Type="http://schemas.openxmlformats.org/officeDocument/2006/relationships/hyperlink" Target="http://www.athabascau.ca/course/ug_area/social.php" TargetMode="External"/><Relationship Id="rId153207bd16339b" Type="http://schemas.openxmlformats.org/officeDocument/2006/relationships/hyperlink" Target="http://www.athabascau.ca/course/ug_subject/index.php#anth" TargetMode="External"/><Relationship Id="rId153207bd163713" Type="http://schemas.openxmlformats.org/officeDocument/2006/relationships/hyperlink" Target="http://www.athabascau.ca/course/ug_area/social.php" TargetMode="External"/><Relationship Id="rId153207bd163a9e" Type="http://schemas.openxmlformats.org/officeDocument/2006/relationships/hyperlink" Target="http://www.athabascau.ca/course/ug_subject/index.php#anth" TargetMode="External"/><Relationship Id="rId153207bd163e16" Type="http://schemas.openxmlformats.org/officeDocument/2006/relationships/hyperlink" Target="http://www.athabascau.ca/course/ug_area/social.php" TargetMode="External"/><Relationship Id="rId153207bd164468" Type="http://schemas.openxmlformats.org/officeDocument/2006/relationships/hyperlink" Target="http://www.athabascau.ca/course/ug_area/social.php" TargetMode="External"/><Relationship Id="rId153207bd164ac9" Type="http://schemas.openxmlformats.org/officeDocument/2006/relationships/hyperlink" Target="http://www.athabascau.ca/course/ug_area/social.php" TargetMode="External"/><Relationship Id="rId153207bd165153" Type="http://schemas.openxmlformats.org/officeDocument/2006/relationships/hyperlink" Target="http://www.athabascau.ca/course/ug_area/social.php" TargetMode="External"/><Relationship Id="rId153207bd1657e2" Type="http://schemas.openxmlformats.org/officeDocument/2006/relationships/hyperlink" Target="http://www.athabascau.ca/course/ug_area/social.php" TargetMode="External"/><Relationship Id="rId153207bd165e64" Type="http://schemas.openxmlformats.org/officeDocument/2006/relationships/hyperlink" Target="http://www.athabascau.ca/course/ug_area/social.php" TargetMode="External"/><Relationship Id="rId153207bd166502" Type="http://schemas.openxmlformats.org/officeDocument/2006/relationships/hyperlink" Target="http://www.athabascau.ca/course/ug_area/humanities.php" TargetMode="External"/><Relationship Id="rId153207bd1665ff" Type="http://schemas.openxmlformats.org/officeDocument/2006/relationships/hyperlink" Target="http://www.athabascau.ca/course/ug_area/social.php" TargetMode="External"/><Relationship Id="rId153207bd166c9a" Type="http://schemas.openxmlformats.org/officeDocument/2006/relationships/hyperlink" Target="http://www.athabascau.ca/course/ug_area/humanities.php" TargetMode="External"/><Relationship Id="rId153207bd166da0" Type="http://schemas.openxmlformats.org/officeDocument/2006/relationships/hyperlink" Target="http://www.athabascau.ca/course/ug_area/social.php" TargetMode="External"/><Relationship Id="rId153207bd16743e" Type="http://schemas.openxmlformats.org/officeDocument/2006/relationships/hyperlink" Target="http://www.athabascau.ca/course/ug_area/humanities.php" TargetMode="External"/><Relationship Id="rId153207bd167546" Type="http://schemas.openxmlformats.org/officeDocument/2006/relationships/hyperlink" Target="http://www.athabascau.ca/course/ug_area/social.php" TargetMode="External"/><Relationship Id="rId153207bd167be1" Type="http://schemas.openxmlformats.org/officeDocument/2006/relationships/hyperlink" Target="http://www.athabascau.ca/course/ug_area/humanities.php" TargetMode="External"/><Relationship Id="rId153207bd167ce2" Type="http://schemas.openxmlformats.org/officeDocument/2006/relationships/hyperlink" Target="http://www.athabascau.ca/course/ug_area/social.php" TargetMode="External"/><Relationship Id="rId153207bd16838f" Type="http://schemas.openxmlformats.org/officeDocument/2006/relationships/hyperlink" Target="http://www.athabascau.ca/course/ug_area/humanities.php" TargetMode="External"/><Relationship Id="rId153207bd168494" Type="http://schemas.openxmlformats.org/officeDocument/2006/relationships/hyperlink" Target="http://www.athabascau.ca/course/ug_area/social.php" TargetMode="External"/><Relationship Id="rId153207bd168b3b" Type="http://schemas.openxmlformats.org/officeDocument/2006/relationships/hyperlink" Target="http://www.athabascau.ca/course/ug_area/humanities.php" TargetMode="External"/><Relationship Id="rId153207bd168c3f" Type="http://schemas.openxmlformats.org/officeDocument/2006/relationships/hyperlink" Target="http://www.athabascau.ca/course/ug_area/social.php" TargetMode="External"/><Relationship Id="rId153207bd1692de" Type="http://schemas.openxmlformats.org/officeDocument/2006/relationships/hyperlink" Target="http://www.athabascau.ca/course/ug_area/humanities.php" TargetMode="External"/><Relationship Id="rId153207bd1693e2" Type="http://schemas.openxmlformats.org/officeDocument/2006/relationships/hyperlink" Target="http://www.athabascau.ca/course/ug_area/social.php" TargetMode="External"/><Relationship Id="rId153207bd169a8b" Type="http://schemas.openxmlformats.org/officeDocument/2006/relationships/hyperlink" Target="http://www.athabascau.ca/course/ug_area/humanities.php" TargetMode="External"/><Relationship Id="rId153207bd169b95" Type="http://schemas.openxmlformats.org/officeDocument/2006/relationships/hyperlink" Target="http://www.athabascau.ca/course/ug_area/social.php" TargetMode="External"/><Relationship Id="rId153207bd16a230" Type="http://schemas.openxmlformats.org/officeDocument/2006/relationships/hyperlink" Target="http://www.athabascau.ca/course/ug_area/humanities.php" TargetMode="External"/><Relationship Id="rId153207bd16a336" Type="http://schemas.openxmlformats.org/officeDocument/2006/relationships/hyperlink" Target="http://www.athabascau.ca/course/ug_area/social.php" TargetMode="External"/><Relationship Id="rId153207bd16a9ed" Type="http://schemas.openxmlformats.org/officeDocument/2006/relationships/hyperlink" Target="http://www.athabascau.ca/course/ug_area/humanities.php" TargetMode="External"/><Relationship Id="rId153207bd16aaf3" Type="http://schemas.openxmlformats.org/officeDocument/2006/relationships/hyperlink" Target="http://www.athabascau.ca/course/ug_area/social.php" TargetMode="External"/><Relationship Id="rId153207bd16d20f" Type="http://schemas.openxmlformats.org/officeDocument/2006/relationships/hyperlink" Target="http://calendar.athabascau.ca/undergrad/2004/page03_05.html" TargetMode="External"/><Relationship Id="rId153207bd16d570" Type="http://schemas.openxmlformats.org/officeDocument/2006/relationships/hyperlink" Target="http://www.athabascau.ca/course/ug_area/social.php" TargetMode="External"/><Relationship Id="rId153207bd16d672" Type="http://schemas.openxmlformats.org/officeDocument/2006/relationships/hyperlink" Target="http://www.athabascau.ca/course/ug_area/science.php" TargetMode="External"/><Relationship Id="rId153207bd16d780" Type="http://schemas.openxmlformats.org/officeDocument/2006/relationships/hyperlink" Target="http://www.athabascau.ca/html/syllabi/envs/envs243.htm" TargetMode="External"/><Relationship Id="rId153207bd16d883" Type="http://schemas.openxmlformats.org/officeDocument/2006/relationships/hyperlink" Target="http://www.athabascau.ca/html/syllabi/psyc/psyc289.htm" TargetMode="External"/><Relationship Id="rId153207bd16d991" Type="http://schemas.openxmlformats.org/officeDocument/2006/relationships/hyperlink" Target="http://www.athabascau.ca/html/syllabi/psyc/psyc355.htm" TargetMode="External"/><Relationship Id="rId153207bd16da97" Type="http://schemas.openxmlformats.org/officeDocument/2006/relationships/hyperlink" Target="http://www.athabascau.ca/html/syllabi/psyc/psyc387.htm" TargetMode="External"/><Relationship Id="rId153207bd16db9c" Type="http://schemas.openxmlformats.org/officeDocument/2006/relationships/hyperlink" Target="http://www.athabascau.ca/html/syllabi/psyc/psyc402.htm" TargetMode="External"/><Relationship Id="rId153207bd16dec2" Type="http://schemas.openxmlformats.org/officeDocument/2006/relationships/hyperlink" Target="../../index.php" TargetMode="External"/><Relationship Id="rId153207bd15a577" Type="http://schemas.openxmlformats.org/officeDocument/2006/relationships/image" Target="media/imgrId153207bd15a57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