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9291809" name="name153207d9e315c9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d9e3158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d9e3183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9e3196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9e31a5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9e31b5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d9e31d4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Accounting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9e32b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 for several other courses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9e330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9e336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9e33b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or </w:t>
                  </w:r>
                  <w:hyperlink r:id="rId153207d9e33c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9e33d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9e342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9e348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9e34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9e352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from: </w:t>
                  </w:r>
                  <w:hyperlink r:id="rId153207d9e35a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9e35b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9e35c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9e35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9e35e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d9e367e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25,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d9e3183f" Type="http://schemas.openxmlformats.org/officeDocument/2006/relationships/hyperlink" Target="http://calendar.athabascau.ca/undergrad/2004/page03_24.html" TargetMode="External"/><Relationship Id="rId153207d9e3196d" Type="http://schemas.openxmlformats.org/officeDocument/2006/relationships/hyperlink" Target="../../index.php" TargetMode="External"/><Relationship Id="rId153207d9e31a56" Type="http://schemas.openxmlformats.org/officeDocument/2006/relationships/hyperlink" Target="../04%20index%20files/pplans04.php" TargetMode="External"/><Relationship Id="rId153207d9e31b54" Type="http://schemas.openxmlformats.org/officeDocument/2006/relationships/hyperlink" Target="http://calendar.athabascau.ca/undergrad/2004/page12.html" TargetMode="External"/><Relationship Id="rId153207d9e31d44" Type="http://schemas.openxmlformats.org/officeDocument/2006/relationships/hyperlink" Target="http://calendar.athabascau.ca/undergrad/2004/page03_24.html" TargetMode="External"/><Relationship Id="rId153207d9e32b30" Type="http://schemas.openxmlformats.org/officeDocument/2006/relationships/hyperlink" Target="http://www.athabascau.ca/html/syllabi/acct/acct253.htm" TargetMode="External"/><Relationship Id="rId153207d9e330ea" Type="http://schemas.openxmlformats.org/officeDocument/2006/relationships/hyperlink" Target="http://www.athabascau.ca/html/syllabi/econ/econ247.htm" TargetMode="External"/><Relationship Id="rId153207d9e33638" Type="http://schemas.openxmlformats.org/officeDocument/2006/relationships/hyperlink" Target="http://www.athabascau.ca/html/syllabi/econ/econ248.htm" TargetMode="External"/><Relationship Id="rId153207d9e33b8a" Type="http://schemas.openxmlformats.org/officeDocument/2006/relationships/hyperlink" Target="http://www.athabascau.ca/html/syllabi/math/math215.htm" TargetMode="External"/><Relationship Id="rId153207d9e33c86" Type="http://schemas.openxmlformats.org/officeDocument/2006/relationships/hyperlink" Target="http://www.athabascau.ca/html/syllabi/math/math216.htm" TargetMode="External"/><Relationship Id="rId153207d9e33d6f" Type="http://schemas.openxmlformats.org/officeDocument/2006/relationships/hyperlink" Target="http://www.athabascau.ca/html/syllabi/mgsc/mgsc301.htm" TargetMode="External"/><Relationship Id="rId153207d9e342b1" Type="http://schemas.openxmlformats.org/officeDocument/2006/relationships/hyperlink" Target="http://www.athabascau.ca/html/syllabi/acct/acct351.htm" TargetMode="External"/><Relationship Id="rId153207d9e34803" Type="http://schemas.openxmlformats.org/officeDocument/2006/relationships/hyperlink" Target="http://www.athabascau.ca/html/syllabi/acct/acct352.htm" TargetMode="External"/><Relationship Id="rId153207d9e34d56" Type="http://schemas.openxmlformats.org/officeDocument/2006/relationships/hyperlink" Target="http://www.athabascau.ca/html/syllabi/acct/acct355.htm" TargetMode="External"/><Relationship Id="rId153207d9e352a8" Type="http://schemas.openxmlformats.org/officeDocument/2006/relationships/hyperlink" Target="http://www.athabascau.ca/html/syllabi/lgst/lgst369.htm" TargetMode="External"/><Relationship Id="rId153207d9e35a61" Type="http://schemas.openxmlformats.org/officeDocument/2006/relationships/hyperlink" Target="http://www.athabascau.ca/html/syllabi/cmis/cmis311.htm" TargetMode="External"/><Relationship Id="rId153207d9e35b5a" Type="http://schemas.openxmlformats.org/officeDocument/2006/relationships/hyperlink" Target="http://www.athabascau.ca/html/syllabi/cmis/cmis351.htm" TargetMode="External"/><Relationship Id="rId153207d9e35c51" Type="http://schemas.openxmlformats.org/officeDocument/2006/relationships/hyperlink" Target="http://www.athabascau.ca/html/syllabi/fnce/fnce370.htm" TargetMode="External"/><Relationship Id="rId153207d9e35d44" Type="http://schemas.openxmlformats.org/officeDocument/2006/relationships/hyperlink" Target="http://www.athabascau.ca/html/syllabi/mgsc/mgsc312.htm" TargetMode="External"/><Relationship Id="rId153207d9e35e2d" Type="http://schemas.openxmlformats.org/officeDocument/2006/relationships/hyperlink" Target="http://www.athabascau.ca/html/syllabi/taxx/taxx301.htm" TargetMode="External"/><Relationship Id="rId153207d9e367eb" Type="http://schemas.openxmlformats.org/officeDocument/2006/relationships/hyperlink" Target="../../index.php" TargetMode="External"/><Relationship Id="rId153207d9e3158d" Type="http://schemas.openxmlformats.org/officeDocument/2006/relationships/image" Target="media/imgrId153207d9e3158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