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194738" name="name153208208110b6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2081107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2081132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081143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081156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2081166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2081184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25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2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30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35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0813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3c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4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46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4c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51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56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20815c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20815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208165c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2081132d" Type="http://schemas.openxmlformats.org/officeDocument/2006/relationships/hyperlink" Target="http://calendar.athabascau.ca/undergrad/2003/page03_29.html" TargetMode="External"/><Relationship Id="rId15320820811438" Type="http://schemas.openxmlformats.org/officeDocument/2006/relationships/hyperlink" Target="../../index.php" TargetMode="External"/><Relationship Id="rId15320820811566" Type="http://schemas.openxmlformats.org/officeDocument/2006/relationships/hyperlink" Target="../03%20index%20files/pplans03.php" TargetMode="External"/><Relationship Id="rId1532082081166e" Type="http://schemas.openxmlformats.org/officeDocument/2006/relationships/hyperlink" Target="http://calendar.athabascau.ca/undergrad/2003/page12.html" TargetMode="External"/><Relationship Id="rId15320820811845" Type="http://schemas.openxmlformats.org/officeDocument/2006/relationships/hyperlink" Target="http://calendar.athabascau.ca/undergrad/2003/page03_29.html" TargetMode="External"/><Relationship Id="rId1532082081253b" Type="http://schemas.openxmlformats.org/officeDocument/2006/relationships/hyperlink" Target="http://www.athabascau.ca/html/syllabi/comp/comp200.htm" TargetMode="External"/><Relationship Id="rId15320820812a86" Type="http://schemas.openxmlformats.org/officeDocument/2006/relationships/hyperlink" Target="http://www.athabascau.ca/html/syllabi/comp/comp268.htm" TargetMode="External"/><Relationship Id="rId1532082081303b" Type="http://schemas.openxmlformats.org/officeDocument/2006/relationships/hyperlink" Target="http://www.athabascau.ca/html/syllabi/comp/comp272.htm" TargetMode="External"/><Relationship Id="rId153208208135f1" Type="http://schemas.openxmlformats.org/officeDocument/2006/relationships/hyperlink" Target="http://www.athabascau.ca/html/syllabi/engl/engl255.htm" TargetMode="External"/><Relationship Id="rId153208208136e1" Type="http://schemas.openxmlformats.org/officeDocument/2006/relationships/hyperlink" Target="http://www.athabascau.ca/html/syllabi/admn/admn233.htm" TargetMode="External"/><Relationship Id="rId15320820813c31" Type="http://schemas.openxmlformats.org/officeDocument/2006/relationships/hyperlink" Target="http://www.athabascau.ca/html/syllabi/math/math209.htm" TargetMode="External"/><Relationship Id="rId1532082081417e" Type="http://schemas.openxmlformats.org/officeDocument/2006/relationships/hyperlink" Target="http://www.athabascau.ca/html/syllabi/comp/comp314.htm" TargetMode="External"/><Relationship Id="rId153208208146d3" Type="http://schemas.openxmlformats.org/officeDocument/2006/relationships/hyperlink" Target="http://www.athabascau.ca/html/syllabi/comp/comp315.htm" TargetMode="External"/><Relationship Id="rId15320820814c1f" Type="http://schemas.openxmlformats.org/officeDocument/2006/relationships/hyperlink" Target="http://www.athabascau.ca/html/syllabi/comp/comp347.htm" TargetMode="External"/><Relationship Id="rId1532082081516a" Type="http://schemas.openxmlformats.org/officeDocument/2006/relationships/hyperlink" Target="http://www.athabascau.ca/html/syllabi/comp/comp361.htm" TargetMode="External"/><Relationship Id="rId153208208156bf" Type="http://schemas.openxmlformats.org/officeDocument/2006/relationships/hyperlink" Target="http://www.athabascau.ca/html/syllabi/comp/comp378.htm" TargetMode="External"/><Relationship Id="rId15320820815c13" Type="http://schemas.openxmlformats.org/officeDocument/2006/relationships/hyperlink" Target="http://www.athabascau.ca/course/ug_subject/list_cd.php#comp" TargetMode="External"/><Relationship Id="rId15320820815d02" Type="http://schemas.openxmlformats.org/officeDocument/2006/relationships/hyperlink" Target="http://www.athabascau.ca/course/ug_subject/list_cd.php#cmis" TargetMode="External"/><Relationship Id="rId153208208165c7" Type="http://schemas.openxmlformats.org/officeDocument/2006/relationships/hyperlink" Target="../../index.php" TargetMode="External"/><Relationship Id="rId1532082081107a" Type="http://schemas.openxmlformats.org/officeDocument/2006/relationships/image" Target="media/imgrId1532082081107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