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384510" name="name15320817530ce1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7530c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7530f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75310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753119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75312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75314b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2081753166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4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7534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7534c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7534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5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57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5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hyperlink r:id="rId15320817535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 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6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6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9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9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9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7539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9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9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a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af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b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b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c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c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d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d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d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e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e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f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3f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40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40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41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41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41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542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 credits in the </w:t>
                  </w:r>
                  <w:hyperlink r:id="rId15320817542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66 credits in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51 credits in senior (300 or 400) level </w:t>
                  </w:r>
                  <w:hyperlink r:id="rId15320817542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8175430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754333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7530f8c" Type="http://schemas.openxmlformats.org/officeDocument/2006/relationships/hyperlink" Target="http://calendar.athabascau.ca/undergrad/2003/page03_19.html" TargetMode="External"/><Relationship Id="rId1532081753108c" Type="http://schemas.openxmlformats.org/officeDocument/2006/relationships/hyperlink" Target="../../index.php" TargetMode="External"/><Relationship Id="rId15320817531195" Type="http://schemas.openxmlformats.org/officeDocument/2006/relationships/hyperlink" Target="../03%20index%20files/pplans03.php" TargetMode="External"/><Relationship Id="rId15320817531296" Type="http://schemas.openxmlformats.org/officeDocument/2006/relationships/hyperlink" Target="http://calendar.athabascau.ca/undergrad/2003/page12.html" TargetMode="External"/><Relationship Id="rId153208175314b5" Type="http://schemas.openxmlformats.org/officeDocument/2006/relationships/hyperlink" Target="http://calendar.athabascau.ca/undergrad/2003/page03_19.html" TargetMode="External"/><Relationship Id="rId1532081753166a" Type="http://schemas.openxmlformats.org/officeDocument/2006/relationships/hyperlink" Target="bscpd03_technologist.htm" TargetMode="External"/><Relationship Id="rId15320817534a95" Type="http://schemas.openxmlformats.org/officeDocument/2006/relationships/hyperlink" Target="http://www.athabascau.ca/html/syllabi/math/math215.htm" TargetMode="External"/><Relationship Id="rId15320817534ba4" Type="http://schemas.openxmlformats.org/officeDocument/2006/relationships/hyperlink" Target="http://www.athabascau.ca/html/syllabi/math/math216.htm" TargetMode="External"/><Relationship Id="rId15320817534cba" Type="http://schemas.openxmlformats.org/officeDocument/2006/relationships/hyperlink" Target="http://www.athabascau.ca/html/syllabi/math/math265.htm" TargetMode="External"/><Relationship Id="rId15320817534dd1" Type="http://schemas.openxmlformats.org/officeDocument/2006/relationships/hyperlink" Target="http://www.athabascau.ca/html/syllabi/math/math270.htm" TargetMode="External"/><Relationship Id="rId15320817535103" Type="http://schemas.openxmlformats.org/officeDocument/2006/relationships/hyperlink" Target="http://www.athabascau.ca/course/ug_area/science.php" TargetMode="External"/><Relationship Id="rId15320817535791" Type="http://schemas.openxmlformats.org/officeDocument/2006/relationships/hyperlink" Target="http://www.athabascau.ca/course/ug_area/science.php" TargetMode="External"/><Relationship Id="rId15320817535b60" Type="http://schemas.openxmlformats.org/officeDocument/2006/relationships/hyperlink" Target="http://www.athabascau.ca/html/syllabi/engl/engl255.htm" TargetMode="External"/><Relationship Id="rId15320817535d32" Type="http://schemas.openxmlformats.org/officeDocument/2006/relationships/hyperlink" Target="http://calendar.athabascau.ca/undergrad/2003/page03_19.html" TargetMode="External"/><Relationship Id="rId1532081753648b" Type="http://schemas.openxmlformats.org/officeDocument/2006/relationships/hyperlink" Target="http://www.athabascau.ca/course/ug_area/science.php" TargetMode="External"/><Relationship Id="rId15320817536aa2" Type="http://schemas.openxmlformats.org/officeDocument/2006/relationships/hyperlink" Target="http://www.athabascau.ca/course/ug_area/science.php" TargetMode="External"/><Relationship Id="rId15320817539017" Type="http://schemas.openxmlformats.org/officeDocument/2006/relationships/hyperlink" Target="http://www.athabascau.ca/html/syllabi/hist/hist404.htm" TargetMode="External"/><Relationship Id="rId1532081753933f" Type="http://schemas.openxmlformats.org/officeDocument/2006/relationships/hyperlink" Target="http://www.athabascau.ca/course/ug_area/humanities.php" TargetMode="External"/><Relationship Id="rId1532081753972e" Type="http://schemas.openxmlformats.org/officeDocument/2006/relationships/hyperlink" Target="http://www.athabascau.ca/html/syllabi/phil/phil333.htm" TargetMode="External"/><Relationship Id="rId1532081753983a" Type="http://schemas.openxmlformats.org/officeDocument/2006/relationships/hyperlink" Target="http://www.athabascau.ca/html/syllabi/phil/phil371.htm" TargetMode="External"/><Relationship Id="rId15320817539b85" Type="http://schemas.openxmlformats.org/officeDocument/2006/relationships/hyperlink" Target="http://www.athabascau.ca/course/ug_area/social.php" TargetMode="External"/><Relationship Id="rId15320817539f8c" Type="http://schemas.openxmlformats.org/officeDocument/2006/relationships/hyperlink" Target="http://www.athabascau.ca/html/syllabi/scie/scie326.htm" TargetMode="External"/><Relationship Id="rId1532081753a2cc" Type="http://schemas.openxmlformats.org/officeDocument/2006/relationships/hyperlink" Target="http://www.athabascau.ca/course/ug_area/science.php" TargetMode="External"/><Relationship Id="rId1532081753af9c" Type="http://schemas.openxmlformats.org/officeDocument/2006/relationships/hyperlink" Target="http://www.athabascau.ca/course/ug_area/science.php" TargetMode="External"/><Relationship Id="rId1532081753b68b" Type="http://schemas.openxmlformats.org/officeDocument/2006/relationships/hyperlink" Target="http://www.athabascau.ca/course/ug_area/science.php" TargetMode="External"/><Relationship Id="rId1532081753bd72" Type="http://schemas.openxmlformats.org/officeDocument/2006/relationships/hyperlink" Target="http://www.athabascau.ca/course/ug_area/science.php" TargetMode="External"/><Relationship Id="rId1532081753c44a" Type="http://schemas.openxmlformats.org/officeDocument/2006/relationships/hyperlink" Target="http://www.athabascau.ca/course/ug_area/science.php" TargetMode="External"/><Relationship Id="rId1532081753cb2c" Type="http://schemas.openxmlformats.org/officeDocument/2006/relationships/hyperlink" Target="http://www.athabascau.ca/course/ug_area/science.php" TargetMode="External"/><Relationship Id="rId1532081753d20b" Type="http://schemas.openxmlformats.org/officeDocument/2006/relationships/hyperlink" Target="http://www.athabascau.ca/course/ug_area/science.php" TargetMode="External"/><Relationship Id="rId1532081753d8f5" Type="http://schemas.openxmlformats.org/officeDocument/2006/relationships/hyperlink" Target="http://www.athabascau.ca/course/ug_area/science.php" TargetMode="External"/><Relationship Id="rId1532081753dfcc" Type="http://schemas.openxmlformats.org/officeDocument/2006/relationships/hyperlink" Target="http://www.athabascau.ca/course/ug_area/science.php" TargetMode="External"/><Relationship Id="rId1532081753e6b8" Type="http://schemas.openxmlformats.org/officeDocument/2006/relationships/hyperlink" Target="http://www.athabascau.ca/course/ug_area/science.php" TargetMode="External"/><Relationship Id="rId1532081753edbf" Type="http://schemas.openxmlformats.org/officeDocument/2006/relationships/hyperlink" Target="http://www.athabascau.ca/course/ug_area/science.php" TargetMode="External"/><Relationship Id="rId1532081753f4a7" Type="http://schemas.openxmlformats.org/officeDocument/2006/relationships/hyperlink" Target="http://www.athabascau.ca/course/ug_area/science.php" TargetMode="External"/><Relationship Id="rId1532081753fb93" Type="http://schemas.openxmlformats.org/officeDocument/2006/relationships/hyperlink" Target="http://www.athabascau.ca/course/ug_area/science.php" TargetMode="External"/><Relationship Id="rId1532081754026f" Type="http://schemas.openxmlformats.org/officeDocument/2006/relationships/hyperlink" Target="http://www.athabascau.ca/course/ug_area/science.php" TargetMode="External"/><Relationship Id="rId1532081754094d" Type="http://schemas.openxmlformats.org/officeDocument/2006/relationships/hyperlink" Target="http://www.athabascau.ca/course/ug_area/science.php" TargetMode="External"/><Relationship Id="rId1532081754102e" Type="http://schemas.openxmlformats.org/officeDocument/2006/relationships/hyperlink" Target="http://www.athabascau.ca/course/ug_area/science.php" TargetMode="External"/><Relationship Id="rId15320817541720" Type="http://schemas.openxmlformats.org/officeDocument/2006/relationships/hyperlink" Target="http://www.athabascau.ca/course/ug_area/science.php" TargetMode="External"/><Relationship Id="rId15320817541e04" Type="http://schemas.openxmlformats.org/officeDocument/2006/relationships/hyperlink" Target="http://www.athabascau.ca/course/ug_area/science.php" TargetMode="External"/><Relationship Id="rId153208175424e7" Type="http://schemas.openxmlformats.org/officeDocument/2006/relationships/hyperlink" Target="http://www.athabascau.ca/course/ug_area/science.php" TargetMode="External"/><Relationship Id="rId15320817542d2f" Type="http://schemas.openxmlformats.org/officeDocument/2006/relationships/hyperlink" Target="http://www.athabascau.ca/course/ug_area/science.php" TargetMode="External"/><Relationship Id="rId15320817542f41" Type="http://schemas.openxmlformats.org/officeDocument/2006/relationships/hyperlink" Target="http://www.athabascau.ca/course/ug_area/science.php" TargetMode="External"/><Relationship Id="rId15320817543097" Type="http://schemas.openxmlformats.org/officeDocument/2006/relationships/hyperlink" Target="http://www.athabascau.ca/course/ug_area/science.php" TargetMode="External"/><Relationship Id="rId15320817543334" Type="http://schemas.openxmlformats.org/officeDocument/2006/relationships/hyperlink" Target="../../index.php" TargetMode="External"/><Relationship Id="rId15320817530ca5" Type="http://schemas.openxmlformats.org/officeDocument/2006/relationships/image" Target="media/imgrId15320817530c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