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3799756" name="name1532081a0a52c7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a0a528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a0a556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a0a567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a0a577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a0a588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a0a5a9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68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6b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6f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72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76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79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7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80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84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8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8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91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or  </w:t>
                  </w:r>
                  <w:hyperlink r:id="rId1532081a0a92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95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98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9b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9f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a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c6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c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cc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d0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d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d6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da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dd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e1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e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e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ea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ee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81a0aef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f2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f6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f9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afc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a0afd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0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a0b04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09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a0b0a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10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a0b11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1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a0b18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33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 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36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3b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a0b3e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42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a0b4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49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a0b4c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50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a0b53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57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a0b5a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5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a0b61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a0b65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2081a0b68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Prof. Approval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Total Credits: 120   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 (300 or 400 level) credits: 75 and </w:t>
                  </w:r>
                  <w:hyperlink r:id="rId1532081a0b7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credits:  75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45 of the 75 </w:t>
                  </w:r>
                  <w:hyperlink r:id="rId1532081a0b72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must be at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level   </w:t>
                  </w:r>
                  <w:hyperlink r:id="rId1532081a0b73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a0b74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a0b75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  21 credits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</w:t>
                  </w:r>
                  <w:hyperlink r:id="rId1532081a0b77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at a 400 level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complete 30 credits through AU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Cindy Koziej &amp; Serita Smith &amp; Bonnie Nahornick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1a0b7aa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&amp; </w:t>
            </w:r>
            <w:hyperlink r:id="rId1532081a0b7ba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Bonnie Nahornick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 January 19,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a0a5566" Type="http://schemas.openxmlformats.org/officeDocument/2006/relationships/hyperlink" Target="http://calendar.athabascau.ca/undergrad/2003/page03_20.html" TargetMode="External"/><Relationship Id="rId1532081a0a5677" Type="http://schemas.openxmlformats.org/officeDocument/2006/relationships/hyperlink" Target="../../index.php" TargetMode="External"/><Relationship Id="rId1532081a0a577e" Type="http://schemas.openxmlformats.org/officeDocument/2006/relationships/hyperlink" Target="../03%20index%20files/pplans03.php" TargetMode="External"/><Relationship Id="rId1532081a0a588c" Type="http://schemas.openxmlformats.org/officeDocument/2006/relationships/hyperlink" Target="http://calendar.athabascau.ca/undergrad/2003/page12.html" TargetMode="External"/><Relationship Id="rId1532081a0a5a94" Type="http://schemas.openxmlformats.org/officeDocument/2006/relationships/hyperlink" Target="http://calendar.athabascau.ca/undergrad/2003/page03_20.html" TargetMode="External"/><Relationship Id="rId1532081a0a68c1" Type="http://schemas.openxmlformats.org/officeDocument/2006/relationships/hyperlink" Target="http://www.athabascau.ca/html/syllabi/admn/admn233.htm" TargetMode="External"/><Relationship Id="rId1532081a0a6bd7" Type="http://schemas.openxmlformats.org/officeDocument/2006/relationships/hyperlink" Target="http://www.athabascau.ca/course/ug_area/applied.php" TargetMode="External"/><Relationship Id="rId1532081a0a6f9b" Type="http://schemas.openxmlformats.org/officeDocument/2006/relationships/hyperlink" Target="http://www.athabascau.ca/html/syllabi/comp/comp200.htm" TargetMode="External"/><Relationship Id="rId1532081a0a72bb" Type="http://schemas.openxmlformats.org/officeDocument/2006/relationships/hyperlink" Target="http://www.athabascau.ca/course/ug_area/science.php" TargetMode="External"/><Relationship Id="rId1532081a0a7685" Type="http://schemas.openxmlformats.org/officeDocument/2006/relationships/hyperlink" Target="http://www.athabascau.ca/html/syllabi/comp/comp268.htm" TargetMode="External"/><Relationship Id="rId1532081a0a79a5" Type="http://schemas.openxmlformats.org/officeDocument/2006/relationships/hyperlink" Target="http://www.athabascau.ca/course/ug_area/science.php" TargetMode="External"/><Relationship Id="rId1532081a0a7d62" Type="http://schemas.openxmlformats.org/officeDocument/2006/relationships/hyperlink" Target="http://www.athabascau.ca/html/syllabi/comp/comp272.htm" TargetMode="External"/><Relationship Id="rId1532081a0a807c" Type="http://schemas.openxmlformats.org/officeDocument/2006/relationships/hyperlink" Target="http://www.athabascau.ca/course/ug_area/science.php" TargetMode="External"/><Relationship Id="rId1532081a0a8438" Type="http://schemas.openxmlformats.org/officeDocument/2006/relationships/hyperlink" Target="http://www.athabascau.ca/html/syllabi/engl/engl255.htm" TargetMode="External"/><Relationship Id="rId1532081a0a8a44" Type="http://schemas.openxmlformats.org/officeDocument/2006/relationships/hyperlink" Target="http://www.athabascau.ca/html/syllabi/math/math209.htm" TargetMode="External"/><Relationship Id="rId1532081a0a8d55" Type="http://schemas.openxmlformats.org/officeDocument/2006/relationships/hyperlink" Target="http://www.athabascau.ca/course/ug_area/science.php" TargetMode="External"/><Relationship Id="rId1532081a0a9111" Type="http://schemas.openxmlformats.org/officeDocument/2006/relationships/hyperlink" Target="http://www.athabascau.ca/html/syllabi/math/math215.htm" TargetMode="External"/><Relationship Id="rId1532081a0a9216" Type="http://schemas.openxmlformats.org/officeDocument/2006/relationships/hyperlink" Target="http://www.athabascau.ca/html/syllabi/math/math216.htm" TargetMode="External"/><Relationship Id="rId1532081a0a9527" Type="http://schemas.openxmlformats.org/officeDocument/2006/relationships/hyperlink" Target="http://www.athabascau.ca/course/ug_area/science.php" TargetMode="External"/><Relationship Id="rId1532081a0a98e0" Type="http://schemas.openxmlformats.org/officeDocument/2006/relationships/hyperlink" Target="http://www.athabascau.ca/html/syllabi/math/math265.htm" TargetMode="External"/><Relationship Id="rId1532081a0a9bf3" Type="http://schemas.openxmlformats.org/officeDocument/2006/relationships/hyperlink" Target="http://www.athabascau.ca/course/ug_area/science.php" TargetMode="External"/><Relationship Id="rId1532081a0a9faa" Type="http://schemas.openxmlformats.org/officeDocument/2006/relationships/hyperlink" Target="http://www.athabascau.ca/html/syllabi/math/math270.htm" TargetMode="External"/><Relationship Id="rId1532081a0aa2bd" Type="http://schemas.openxmlformats.org/officeDocument/2006/relationships/hyperlink" Target="http://www.athabascau.ca/course/ug_area/science.php" TargetMode="External"/><Relationship Id="rId1532081a0ac622" Type="http://schemas.openxmlformats.org/officeDocument/2006/relationships/hyperlink" Target="http://www.athabascau.ca/html/syllabi/comp/comp314.htm" TargetMode="External"/><Relationship Id="rId1532081a0ac92b" Type="http://schemas.openxmlformats.org/officeDocument/2006/relationships/hyperlink" Target="http://www.athabascau.ca/course/ug_area/science.php" TargetMode="External"/><Relationship Id="rId1532081a0accf4" Type="http://schemas.openxmlformats.org/officeDocument/2006/relationships/hyperlink" Target="http://www.athabascau.ca/html/syllabi/comp/comp347.htm" TargetMode="External"/><Relationship Id="rId1532081a0ad000" Type="http://schemas.openxmlformats.org/officeDocument/2006/relationships/hyperlink" Target="http://www.athabascau.ca/course/ug_area/science.php" TargetMode="External"/><Relationship Id="rId1532081a0ad3db" Type="http://schemas.openxmlformats.org/officeDocument/2006/relationships/hyperlink" Target="http://www.athabascau.ca/html/syllabi/comp/comp361.htm" TargetMode="External"/><Relationship Id="rId1532081a0ad6fb" Type="http://schemas.openxmlformats.org/officeDocument/2006/relationships/hyperlink" Target="http://www.athabascau.ca/course/ug_area/science.php" TargetMode="External"/><Relationship Id="rId1532081a0adab7" Type="http://schemas.openxmlformats.org/officeDocument/2006/relationships/hyperlink" Target="http://www.athabascau.ca/html/syllabi/comp/comp378.htm" TargetMode="External"/><Relationship Id="rId1532081a0add9a" Type="http://schemas.openxmlformats.org/officeDocument/2006/relationships/hyperlink" Target="http://www.athabascau.ca/course/ug_area/science.php" TargetMode="External"/><Relationship Id="rId1532081a0ae142" Type="http://schemas.openxmlformats.org/officeDocument/2006/relationships/hyperlink" Target="http://www.athabascau.ca/html/syllabi/math/math309.htm" TargetMode="External"/><Relationship Id="rId1532081a0ae43c" Type="http://schemas.openxmlformats.org/officeDocument/2006/relationships/hyperlink" Target="http://www.athabascau.ca/course/ug_area/science.php" TargetMode="External"/><Relationship Id="rId1532081a0ae7e9" Type="http://schemas.openxmlformats.org/officeDocument/2006/relationships/hyperlink" Target="http://www.athabascau.ca/html/syllabi/orgb/orgb364.htm" TargetMode="External"/><Relationship Id="rId1532081a0aeade" Type="http://schemas.openxmlformats.org/officeDocument/2006/relationships/hyperlink" Target="http://www.athabascau.ca/course/ug_area/applied.php" TargetMode="External"/><Relationship Id="rId1532081a0aee8a" Type="http://schemas.openxmlformats.org/officeDocument/2006/relationships/hyperlink" Target="http://www.athabascau.ca/html/syllabi/phil/phil333.htm" TargetMode="External"/><Relationship Id="rId1532081a0aef8b" Type="http://schemas.openxmlformats.org/officeDocument/2006/relationships/hyperlink" Target="http://www.athabascau.ca/html/syllabi/phil/phil333.htm" TargetMode="External"/><Relationship Id="rId1532081a0af27c" Type="http://schemas.openxmlformats.org/officeDocument/2006/relationships/hyperlink" Target="http://www.athabascau.ca/course/ug_area/humanities.php" TargetMode="External"/><Relationship Id="rId1532081a0af62b" Type="http://schemas.openxmlformats.org/officeDocument/2006/relationships/hyperlink" Target="http://www.athabascau.ca/html/syllabi/scie/scie326.htm" TargetMode="External"/><Relationship Id="rId1532081a0af91f" Type="http://schemas.openxmlformats.org/officeDocument/2006/relationships/hyperlink" Target="http://www.athabascau.ca/course/ug_area/science.php" TargetMode="External"/><Relationship Id="rId1532081a0afcc6" Type="http://schemas.openxmlformats.org/officeDocument/2006/relationships/hyperlink" Target="http://www.athabascau.ca/course/ug_subject/list_cd.php#comp" TargetMode="External"/><Relationship Id="rId1532081a0afdc7" Type="http://schemas.openxmlformats.org/officeDocument/2006/relationships/hyperlink" Target="http://www.athabascau.ca/course/ug_subject/list_cd.php#cmis" TargetMode="External"/><Relationship Id="rId1532081a0b0338" Type="http://schemas.openxmlformats.org/officeDocument/2006/relationships/hyperlink" Target="http://www.athabascau.ca/course/ug_subject/list_cd.php#comp" TargetMode="External"/><Relationship Id="rId1532081a0b0438" Type="http://schemas.openxmlformats.org/officeDocument/2006/relationships/hyperlink" Target="http://www.athabascau.ca/course/ug_subject/list_cd.php#cmis" TargetMode="External"/><Relationship Id="rId1532081a0b09b8" Type="http://schemas.openxmlformats.org/officeDocument/2006/relationships/hyperlink" Target="http://www.athabascau.ca/course/ug_subject/list_cd.php#comp" TargetMode="External"/><Relationship Id="rId1532081a0b0ab6" Type="http://schemas.openxmlformats.org/officeDocument/2006/relationships/hyperlink" Target="http://www.athabascau.ca/course/ug_subject/list_cd.php#cmis" TargetMode="External"/><Relationship Id="rId1532081a0b103c" Type="http://schemas.openxmlformats.org/officeDocument/2006/relationships/hyperlink" Target="http://www.athabascau.ca/course/ug_subject/list_cd.php#comp" TargetMode="External"/><Relationship Id="rId1532081a0b1145" Type="http://schemas.openxmlformats.org/officeDocument/2006/relationships/hyperlink" Target="http://www.athabascau.ca/course/ug_subject/list_cd.php#cmis" TargetMode="External"/><Relationship Id="rId1532081a0b1702" Type="http://schemas.openxmlformats.org/officeDocument/2006/relationships/hyperlink" Target="http://www.athabascau.ca/course/ug_subject/list_cd.php#comp" TargetMode="External"/><Relationship Id="rId1532081a0b1805" Type="http://schemas.openxmlformats.org/officeDocument/2006/relationships/hyperlink" Target="http://www.athabascau.ca/course/ug_subject/list_cd.php#cmis" TargetMode="External"/><Relationship Id="rId1532081a0b3390" Type="http://schemas.openxmlformats.org/officeDocument/2006/relationships/hyperlink" Target="http://www.athabascau.ca/html/syllabi/mgsc/mgsc405.htm" TargetMode="External"/><Relationship Id="rId1532081a0b36f5" Type="http://schemas.openxmlformats.org/officeDocument/2006/relationships/hyperlink" Target="http://www.athabascau.ca/course/ug_area/applied.php" TargetMode="External"/><Relationship Id="rId1532081a0b3b02" Type="http://schemas.openxmlformats.org/officeDocument/2006/relationships/hyperlink" Target="http://www.athabascau.ca/course/ug_subject/list_cd.php#comp" TargetMode="External"/><Relationship Id="rId1532081a0b3e80" Type="http://schemas.openxmlformats.org/officeDocument/2006/relationships/hyperlink" Target="http://www.athabascau.ca/course/ug_area/science.php" TargetMode="External"/><Relationship Id="rId1532081a0b426d" Type="http://schemas.openxmlformats.org/officeDocument/2006/relationships/hyperlink" Target="http://www.athabascau.ca/course/ug_subject/list_cd.php#comp" TargetMode="External"/><Relationship Id="rId1532081a0b4589" Type="http://schemas.openxmlformats.org/officeDocument/2006/relationships/hyperlink" Target="http://www.athabascau.ca/course/ug_area/science.php" TargetMode="External"/><Relationship Id="rId1532081a0b4974" Type="http://schemas.openxmlformats.org/officeDocument/2006/relationships/hyperlink" Target="http://www.athabascau.ca/course/ug_subject/list_cd.php#comp" TargetMode="External"/><Relationship Id="rId1532081a0b4c95" Type="http://schemas.openxmlformats.org/officeDocument/2006/relationships/hyperlink" Target="http://www.athabascau.ca/course/ug_area/science.php" TargetMode="External"/><Relationship Id="rId1532081a0b5082" Type="http://schemas.openxmlformats.org/officeDocument/2006/relationships/hyperlink" Target="http://www.athabascau.ca/course/ug_subject/list_cd.php#comp" TargetMode="External"/><Relationship Id="rId1532081a0b539b" Type="http://schemas.openxmlformats.org/officeDocument/2006/relationships/hyperlink" Target="http://www.athabascau.ca/course/ug_area/science.php" TargetMode="External"/><Relationship Id="rId1532081a0b578c" Type="http://schemas.openxmlformats.org/officeDocument/2006/relationships/hyperlink" Target="http://www.athabascau.ca/course/ug_subject/list_cd.php#comp" TargetMode="External"/><Relationship Id="rId1532081a0b5aaf" Type="http://schemas.openxmlformats.org/officeDocument/2006/relationships/hyperlink" Target="http://www.athabascau.ca/course/ug_area/science.php" TargetMode="External"/><Relationship Id="rId1532081a0b5e92" Type="http://schemas.openxmlformats.org/officeDocument/2006/relationships/hyperlink" Target="http://www.athabascau.ca/course/ug_subject/list_cd.php#comp" TargetMode="External"/><Relationship Id="rId1532081a0b61a1" Type="http://schemas.openxmlformats.org/officeDocument/2006/relationships/hyperlink" Target="http://www.athabascau.ca/course/ug_area/science.php" TargetMode="External"/><Relationship Id="rId1532081a0b6593" Type="http://schemas.openxmlformats.org/officeDocument/2006/relationships/hyperlink" Target="http://www.athabascau.ca/html/syllabi/comp/comp495.htm" TargetMode="External"/><Relationship Id="rId1532081a0b68ba" Type="http://schemas.openxmlformats.org/officeDocument/2006/relationships/hyperlink" Target="http://www.athabascau.ca/course/ug_area/science.php" TargetMode="External"/><Relationship Id="rId1532081a0b70b3" Type="http://schemas.openxmlformats.org/officeDocument/2006/relationships/hyperlink" Target="http://www.athabascau.ca/course/ug_area/science.php" TargetMode="External"/><Relationship Id="rId1532081a0b7218" Type="http://schemas.openxmlformats.org/officeDocument/2006/relationships/hyperlink" Target="http://www.athabascau.ca/course/ug_area/science.php" TargetMode="External"/><Relationship Id="rId1532081a0b73b2" Type="http://schemas.openxmlformats.org/officeDocument/2006/relationships/hyperlink" Target="http://www.athabascau.ca/course/ug_area/humanities.php" TargetMode="External"/><Relationship Id="rId1532081a0b74af" Type="http://schemas.openxmlformats.org/officeDocument/2006/relationships/hyperlink" Target="http://www.athabascau.ca/course/ug_area/social.php" TargetMode="External"/><Relationship Id="rId1532081a0b75ab" Type="http://schemas.openxmlformats.org/officeDocument/2006/relationships/hyperlink" Target="http://www.athabascau.ca/course/ug_area/applied.php" TargetMode="External"/><Relationship Id="rId1532081a0b7705" Type="http://schemas.openxmlformats.org/officeDocument/2006/relationships/hyperlink" Target="http://www.athabascau.ca/course/ug_subject/list_cd.php#comp" TargetMode="External"/><Relationship Id="rId1532081a0b7aa2" Type="http://schemas.openxmlformats.org/officeDocument/2006/relationships/hyperlink" Target="mailto:jonathan@athabascau.ca" TargetMode="External"/><Relationship Id="rId1532081a0b7ba0" Type="http://schemas.openxmlformats.org/officeDocument/2006/relationships/hyperlink" Target="mailto:bonnien@athabascau.ca" TargetMode="External"/><Relationship Id="rId1532081a0a528a" Type="http://schemas.openxmlformats.org/officeDocument/2006/relationships/image" Target="media/imgrId1532081a0a528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