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7860623" name="name1532081b63fa6c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b63fa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b63fd3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b63fe5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b63ff6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b64008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b6402a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Plan is for students that receive 30-57 transfer credits toward the Post Diploma Program. For those with a 60 Credit Block, please click </w:t>
            </w:r>
            <w:hyperlink r:id="rId1532081b64046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t xml:space="preserve">Bachelor of Science - Computing &amp; Information Systems - Post Diploma - 30 Credit Block plus Bridging Courses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4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47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4d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54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57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5b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b645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5f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2081b6460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64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66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6a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6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7c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82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88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8e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94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COMP305 or </w:t>
                  </w:r>
                  <w:hyperlink r:id="rId1532081b649b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COMP307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a1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a7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a9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ad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b0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b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2081b64b5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b8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bc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bf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c3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b64c4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c7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c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b64cc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cf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d3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b64d4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d7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e6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e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64f0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f4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64f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4fc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64ff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503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650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50a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650d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6511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6515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b651c5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b63fd32" Type="http://schemas.openxmlformats.org/officeDocument/2006/relationships/hyperlink" Target="http://calendar.athabascau.ca/undergrad/2003/page03_21.html" TargetMode="External"/><Relationship Id="rId1532081b63fe55" Type="http://schemas.openxmlformats.org/officeDocument/2006/relationships/hyperlink" Target="../../index.php" TargetMode="External"/><Relationship Id="rId1532081b63ff6e" Type="http://schemas.openxmlformats.org/officeDocument/2006/relationships/hyperlink" Target="../03%20index%20files/pplans03.php" TargetMode="External"/><Relationship Id="rId1532081b64008c" Type="http://schemas.openxmlformats.org/officeDocument/2006/relationships/hyperlink" Target="http://calendar.athabascau.ca/undergrad/2003/page12.html" TargetMode="External"/><Relationship Id="rId1532081b6402af" Type="http://schemas.openxmlformats.org/officeDocument/2006/relationships/hyperlink" Target="http://calendar.athabascau.ca/undergrad/2003/page03_21.html" TargetMode="External"/><Relationship Id="rId1532081b640464" Type="http://schemas.openxmlformats.org/officeDocument/2006/relationships/hyperlink" Target="bsc4cispd03_technologist.htm" TargetMode="External"/><Relationship Id="rId1532081b644197" Type="http://schemas.openxmlformats.org/officeDocument/2006/relationships/hyperlink" Target="http://www.athabascau.ca/html/syllabi/comp/comp200.htm" TargetMode="External"/><Relationship Id="rId1532081b6447c8" Type="http://schemas.openxmlformats.org/officeDocument/2006/relationships/hyperlink" Target="http://www.athabascau.ca/html/syllabi/comp/comp268.htm" TargetMode="External"/><Relationship Id="rId1532081b644df6" Type="http://schemas.openxmlformats.org/officeDocument/2006/relationships/hyperlink" Target="http://www.athabascau.ca/html/syllabi/comp/comp272.htm" TargetMode="External"/><Relationship Id="rId1532081b645424" Type="http://schemas.openxmlformats.org/officeDocument/2006/relationships/hyperlink" Target="http://www.athabascau.ca/html/syllabi/admn/admn232.htm" TargetMode="External"/><Relationship Id="rId1532081b645745" Type="http://schemas.openxmlformats.org/officeDocument/2006/relationships/hyperlink" Target="http://www.athabascau.ca/course/ug_area/applied.php" TargetMode="External"/><Relationship Id="rId1532081b645b22" Type="http://schemas.openxmlformats.org/officeDocument/2006/relationships/hyperlink" Target="http://www.athabascau.ca/html/syllabi/engl/engl255.htm" TargetMode="External"/><Relationship Id="rId1532081b645c2c" Type="http://schemas.openxmlformats.org/officeDocument/2006/relationships/hyperlink" Target="http://www.athabascau.ca/html/syllabi/admn/admn233.htm" TargetMode="External"/><Relationship Id="rId1532081b645f4d" Type="http://schemas.openxmlformats.org/officeDocument/2006/relationships/hyperlink" Target="http://www.athabascau.ca/course/ug_area/humanities.php" TargetMode="External"/><Relationship Id="rId1532081b64605a" Type="http://schemas.openxmlformats.org/officeDocument/2006/relationships/hyperlink" Target="http://www.athabascau.ca/course/ug_area/applied.php" TargetMode="External"/><Relationship Id="rId1532081b646438" Type="http://schemas.openxmlformats.org/officeDocument/2006/relationships/hyperlink" Target="http://www.athabascau.ca/html/syllabi/math/math209.htm" TargetMode="External"/><Relationship Id="rId1532081b6466eb" Type="http://schemas.openxmlformats.org/officeDocument/2006/relationships/hyperlink" Target="http://www.athabascau.ca/course/ug_area/science.php" TargetMode="External"/><Relationship Id="rId1532081b646ac2" Type="http://schemas.openxmlformats.org/officeDocument/2006/relationships/hyperlink" Target="http://www.athabascau.ca/html/syllabi/phil/phil252.htm" TargetMode="External"/><Relationship Id="rId1532081b646d73" Type="http://schemas.openxmlformats.org/officeDocument/2006/relationships/hyperlink" Target="http://www.athabascau.ca/course/ug_area/humanities.php" TargetMode="External"/><Relationship Id="rId1532081b647cd2" Type="http://schemas.openxmlformats.org/officeDocument/2006/relationships/hyperlink" Target="http://www.athabascau.ca/html/syllabi/comp/comp314.htm" TargetMode="External"/><Relationship Id="rId1532081b6482ad" Type="http://schemas.openxmlformats.org/officeDocument/2006/relationships/hyperlink" Target="http://www.athabascau.ca/html/syllabi/comp/comp347.htm" TargetMode="External"/><Relationship Id="rId1532081b648886" Type="http://schemas.openxmlformats.org/officeDocument/2006/relationships/hyperlink" Target="http://www.athabascau.ca/html/syllabi/comp/comp348.htm" TargetMode="External"/><Relationship Id="rId1532081b648e9b" Type="http://schemas.openxmlformats.org/officeDocument/2006/relationships/hyperlink" Target="http://www.athabascau.ca/html/syllabi/comp/comp361.htm" TargetMode="External"/><Relationship Id="rId1532081b6494a1" Type="http://schemas.openxmlformats.org/officeDocument/2006/relationships/hyperlink" Target="http://www.athabascau.ca/html/syllabi/comp/comp378.htm" TargetMode="External"/><Relationship Id="rId1532081b649b11" Type="http://schemas.openxmlformats.org/officeDocument/2006/relationships/hyperlink" Target="http://www.athabascau.ca/html/syllabi/comp/comp307.htm" TargetMode="External"/><Relationship Id="rId1532081b64a11f" Type="http://schemas.openxmlformats.org/officeDocument/2006/relationships/hyperlink" Target="http://www.athabascau.ca/course/ug_subject/list_cd.php#comp" TargetMode="External"/><Relationship Id="rId1532081b64a72a" Type="http://schemas.openxmlformats.org/officeDocument/2006/relationships/hyperlink" Target="http://www.athabascau.ca/html/syllabi/math/math309.htm" TargetMode="External"/><Relationship Id="rId1532081b64a9fa" Type="http://schemas.openxmlformats.org/officeDocument/2006/relationships/hyperlink" Target="http://www.athabascau.ca/course/ug_area/science.php" TargetMode="External"/><Relationship Id="rId1532081b64adff" Type="http://schemas.openxmlformats.org/officeDocument/2006/relationships/hyperlink" Target="http://www.athabascau.ca/html/syllabi/orgb/orgb364.htm" TargetMode="External"/><Relationship Id="rId1532081b64b0c5" Type="http://schemas.openxmlformats.org/officeDocument/2006/relationships/hyperlink" Target="http://www.athabascau.ca/course/ug_area/applied.php" TargetMode="External"/><Relationship Id="rId1532081b64b4d9" Type="http://schemas.openxmlformats.org/officeDocument/2006/relationships/hyperlink" Target="http://www.athabascau.ca/html/syllabi/phil/phil333.htm" TargetMode="External"/><Relationship Id="rId1532081b64b5e7" Type="http://schemas.openxmlformats.org/officeDocument/2006/relationships/hyperlink" Target="http://www.athabascau.ca/html/syllabi/phil/phil371.htm" TargetMode="External"/><Relationship Id="rId1532081b64b8b8" Type="http://schemas.openxmlformats.org/officeDocument/2006/relationships/hyperlink" Target="http://www.athabascau.ca/course/ug_area/humanities.php" TargetMode="External"/><Relationship Id="rId1532081b64bccd" Type="http://schemas.openxmlformats.org/officeDocument/2006/relationships/hyperlink" Target="http://www.athabascau.ca/html/syllabi/scie/scie326.htm" TargetMode="External"/><Relationship Id="rId1532081b64bfa0" Type="http://schemas.openxmlformats.org/officeDocument/2006/relationships/hyperlink" Target="http://www.athabascau.ca/course/ug_area/science.php" TargetMode="External"/><Relationship Id="rId1532081b64c3ad" Type="http://schemas.openxmlformats.org/officeDocument/2006/relationships/hyperlink" Target="http://www.athabascau.ca/course/ug_subject/list_cd.php#comp" TargetMode="External"/><Relationship Id="rId1532081b64c4b9" Type="http://schemas.openxmlformats.org/officeDocument/2006/relationships/hyperlink" Target="http://www.athabascau.ca/course/ug_subject/list_cd.php#comp" TargetMode="External"/><Relationship Id="rId1532081b64c786" Type="http://schemas.openxmlformats.org/officeDocument/2006/relationships/hyperlink" Target="http://www.athabascau.ca/course/ug_area/science.php" TargetMode="External"/><Relationship Id="rId1532081b64cba1" Type="http://schemas.openxmlformats.org/officeDocument/2006/relationships/hyperlink" Target="http://www.athabascau.ca/course/ug_subject/list_cd.php#comp" TargetMode="External"/><Relationship Id="rId1532081b64ccb2" Type="http://schemas.openxmlformats.org/officeDocument/2006/relationships/hyperlink" Target="http://www.athabascau.ca/course/ug_subject/list_cd.php#comp" TargetMode="External"/><Relationship Id="rId1532081b64cf74" Type="http://schemas.openxmlformats.org/officeDocument/2006/relationships/hyperlink" Target="http://www.athabascau.ca/course/ug_area/science.php" TargetMode="External"/><Relationship Id="rId1532081b64d388" Type="http://schemas.openxmlformats.org/officeDocument/2006/relationships/hyperlink" Target="http://www.athabascau.ca/course/ug_subject/list_cd.php#comp" TargetMode="External"/><Relationship Id="rId1532081b64d496" Type="http://schemas.openxmlformats.org/officeDocument/2006/relationships/hyperlink" Target="http://www.athabascau.ca/course/ug_subject/list_cd.php#comp" TargetMode="External"/><Relationship Id="rId1532081b64d769" Type="http://schemas.openxmlformats.org/officeDocument/2006/relationships/hyperlink" Target="http://www.athabascau.ca/course/ug_area/science.php" TargetMode="External"/><Relationship Id="rId1532081b64e6fd" Type="http://schemas.openxmlformats.org/officeDocument/2006/relationships/hyperlink" Target="http://www.athabascau.ca/course/ug_subject/list_cd.php#comp" TargetMode="External"/><Relationship Id="rId1532081b64ed80" Type="http://schemas.openxmlformats.org/officeDocument/2006/relationships/hyperlink" Target="http://www.athabascau.ca/course/ug_subject/list_cd.php#comp" TargetMode="External"/><Relationship Id="rId1532081b64f0b2" Type="http://schemas.openxmlformats.org/officeDocument/2006/relationships/hyperlink" Target="http://www.athabascau.ca/course/ug_area/science.php" TargetMode="External"/><Relationship Id="rId1532081b64f4bf" Type="http://schemas.openxmlformats.org/officeDocument/2006/relationships/hyperlink" Target="http://www.athabascau.ca/course/ug_subject/list_cd.php#comp" TargetMode="External"/><Relationship Id="rId1532081b64f801" Type="http://schemas.openxmlformats.org/officeDocument/2006/relationships/hyperlink" Target="http://www.athabascau.ca/course/ug_area/science.php" TargetMode="External"/><Relationship Id="rId1532081b64fc10" Type="http://schemas.openxmlformats.org/officeDocument/2006/relationships/hyperlink" Target="http://www.athabascau.ca/course/ug_subject/list_cd.php#comp" TargetMode="External"/><Relationship Id="rId1532081b64ff44" Type="http://schemas.openxmlformats.org/officeDocument/2006/relationships/hyperlink" Target="http://www.athabascau.ca/course/ug_area/science.php" TargetMode="External"/><Relationship Id="rId1532081b65035a" Type="http://schemas.openxmlformats.org/officeDocument/2006/relationships/hyperlink" Target="http://www.athabascau.ca/course/ug_subject/list_cd.php#comp" TargetMode="External"/><Relationship Id="rId1532081b65068b" Type="http://schemas.openxmlformats.org/officeDocument/2006/relationships/hyperlink" Target="http://www.athabascau.ca/course/ug_area/science.php" TargetMode="External"/><Relationship Id="rId1532081b650a99" Type="http://schemas.openxmlformats.org/officeDocument/2006/relationships/hyperlink" Target="http://www.athabascau.ca/course/ug_subject/list_cd.php#comp" TargetMode="External"/><Relationship Id="rId1532081b650dca" Type="http://schemas.openxmlformats.org/officeDocument/2006/relationships/hyperlink" Target="http://www.athabascau.ca/course/ug_area/science.php" TargetMode="External"/><Relationship Id="rId1532081b6511db" Type="http://schemas.openxmlformats.org/officeDocument/2006/relationships/hyperlink" Target="http://www.athabascau.ca/course/ug_subject/list_cd.php#comp" TargetMode="External"/><Relationship Id="rId1532081b651501" Type="http://schemas.openxmlformats.org/officeDocument/2006/relationships/hyperlink" Target="http://www.athabascau.ca/course/ug_area/science.php" TargetMode="External"/><Relationship Id="rId1532081b651c53" Type="http://schemas.openxmlformats.org/officeDocument/2006/relationships/hyperlink" Target="../../index.php" TargetMode="External"/><Relationship Id="rId1532081b63fa30" Type="http://schemas.openxmlformats.org/officeDocument/2006/relationships/image" Target="media/imgrId1532081b63fa3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