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5287864" name="name153208120471e7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120471a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1204746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2047580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204768f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1204779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60 BLOCK CREDIT TRANSFER – 2-3 year Business Diplomas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The program plans are intended to assist you in planning a program.  Please refer to the official </w:t>
            </w:r>
            <w:hyperlink r:id="rId15320812047a3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Management - Marketing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8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1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30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0489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048f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0495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049c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04a2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04a8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204a9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204aa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04b0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HMRT386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204b1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04b8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MKTG406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04be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MKTG440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04c4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04ca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Sr. MKTG,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204cb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ENTP212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or </w:t>
                  </w:r>
                  <w:hyperlink r:id="rId1532081204cc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204cd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 of 4 choices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04d3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Sr. MKTG,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204d4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ENTP212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or </w:t>
                  </w:r>
                  <w:hyperlink r:id="rId1532081204d5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ACCT356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1204d6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 of 4 choices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04df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04e6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04e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04f3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04f9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04ff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0505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12050b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Among the above options, students must select 9 credits (3 courses) of critical perspectives courses from the following courses:  </w:t>
                  </w:r>
                  <w:hyperlink r:id="rId153208120511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120512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120513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120514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120515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 </w:t>
                  </w:r>
                  <w:hyperlink r:id="rId153208120516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POLI380 (In Development), </w:t>
                  </w:r>
                  <w:hyperlink r:id="rId153208120517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120518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208120519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SOCI300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12051be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November 19, 2004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12047464" Type="http://schemas.openxmlformats.org/officeDocument/2006/relationships/hyperlink" Target="http://calendar.athabascau.ca/undergrad/2003/page03_14_01.html" TargetMode="External"/><Relationship Id="rId15320812047580" Type="http://schemas.openxmlformats.org/officeDocument/2006/relationships/hyperlink" Target="../../index.php" TargetMode="External"/><Relationship Id="rId1532081204768f" Type="http://schemas.openxmlformats.org/officeDocument/2006/relationships/hyperlink" Target="../03%20index%20files/pplans03.php" TargetMode="External"/><Relationship Id="rId1532081204779a" Type="http://schemas.openxmlformats.org/officeDocument/2006/relationships/hyperlink" Target="http://calendar.athabascau.ca/undergrad/2003/page12.html" TargetMode="External"/><Relationship Id="rId15320812047a32" Type="http://schemas.openxmlformats.org/officeDocument/2006/relationships/hyperlink" Target="http://calendar.athabascau.ca/undergrad/2003/page03_14_01.html" TargetMode="External"/><Relationship Id="rId1532081204897c" Type="http://schemas.openxmlformats.org/officeDocument/2006/relationships/hyperlink" Target="http://www.athabascau.ca/html/syllabi/admn/admn404.htm" TargetMode="External"/><Relationship Id="rId15320812048fbe" Type="http://schemas.openxmlformats.org/officeDocument/2006/relationships/hyperlink" Target="http://www.athabascau.ca/html/syllabi/cmis/cmis351.htm" TargetMode="External"/><Relationship Id="rId153208120495fe" Type="http://schemas.openxmlformats.org/officeDocument/2006/relationships/hyperlink" Target="http://www.athabascau.ca/html/syllabi/ecom/ecom320.htm" TargetMode="External"/><Relationship Id="rId15320812049c3d" Type="http://schemas.openxmlformats.org/officeDocument/2006/relationships/hyperlink" Target="http://www.athabascau.ca/html/syllabi/econ/econ301.htm" TargetMode="External"/><Relationship Id="rId1532081204a26a" Type="http://schemas.openxmlformats.org/officeDocument/2006/relationships/hyperlink" Target="http://www.athabascau.ca/html/syllabi/admn/admn417.htm" TargetMode="External"/><Relationship Id="rId1532081204a882" Type="http://schemas.openxmlformats.org/officeDocument/2006/relationships/hyperlink" Target="http://www.athabascau.ca/html/syllabi/mgsc/mgsc301.htm" TargetMode="External"/><Relationship Id="rId1532081204a98a" Type="http://schemas.openxmlformats.org/officeDocument/2006/relationships/hyperlink" Target="http://www.athabascau.ca/html/syllabi/math/math215.htm" TargetMode="External"/><Relationship Id="rId1532081204aaa5" Type="http://schemas.openxmlformats.org/officeDocument/2006/relationships/hyperlink" Target="http://www.athabascau.ca/html/syllabi/math/math216.htm" TargetMode="External"/><Relationship Id="rId1532081204b0d3" Type="http://schemas.openxmlformats.org/officeDocument/2006/relationships/hyperlink" Target="http://www.athabascau.ca/html/syllabi/hrmt/hrmt386.htm" TargetMode="External"/><Relationship Id="rId1532081204b1df" Type="http://schemas.openxmlformats.org/officeDocument/2006/relationships/hyperlink" Target="http://www.athabascau.ca/html/syllabi/orgb/orgb386.htm" TargetMode="External"/><Relationship Id="rId1532081204b805" Type="http://schemas.openxmlformats.org/officeDocument/2006/relationships/hyperlink" Target="http://www.athabascau.ca/html/syllabi/mktg/mktg406.htm" TargetMode="External"/><Relationship Id="rId1532081204be18" Type="http://schemas.openxmlformats.org/officeDocument/2006/relationships/hyperlink" Target="http://www.athabascau.ca/html/syllabi/mktg/mktg440.htm" TargetMode="External"/><Relationship Id="rId1532081204c413" Type="http://schemas.openxmlformats.org/officeDocument/2006/relationships/hyperlink" Target="http://www.athabascau.ca/html/syllabi/mktg/mktg466.htm" TargetMode="External"/><Relationship Id="rId1532081204ca05" Type="http://schemas.openxmlformats.org/officeDocument/2006/relationships/hyperlink" Target="http://www.athabascau.ca/course/ug_subject/list_im.php#mktg" TargetMode="External"/><Relationship Id="rId1532081204cb0c" Type="http://schemas.openxmlformats.org/officeDocument/2006/relationships/hyperlink" Target="http://www.athabascau.ca/html/syllabi/entp/entp212.htm" TargetMode="External"/><Relationship Id="rId1532081204cc1e" Type="http://schemas.openxmlformats.org/officeDocument/2006/relationships/hyperlink" Target="http://www.athabascau.ca/html/syllabi/acct/acct356.htm" TargetMode="External"/><Relationship Id="rId1532081204cd2f" Type="http://schemas.openxmlformats.org/officeDocument/2006/relationships/hyperlink" Target="http://www.athabascau.ca/html/syllabi/mgsc/mgsc405.htm" TargetMode="External"/><Relationship Id="rId1532081204d3ab" Type="http://schemas.openxmlformats.org/officeDocument/2006/relationships/hyperlink" Target="http://www.athabascau.ca/course/ug_subject/list_im.php#mktg" TargetMode="External"/><Relationship Id="rId1532081204d4ae" Type="http://schemas.openxmlformats.org/officeDocument/2006/relationships/hyperlink" Target="http://www.athabascau.ca/html/syllabi/entp/entp212.htm" TargetMode="External"/><Relationship Id="rId1532081204d5c6" Type="http://schemas.openxmlformats.org/officeDocument/2006/relationships/hyperlink" Target="http://www.athabascau.ca/html/syllabi/acct/acct356.htm" TargetMode="External"/><Relationship Id="rId1532081204d6df" Type="http://schemas.openxmlformats.org/officeDocument/2006/relationships/hyperlink" Target="http://www.athabascau.ca/html/syllabi/mgsc/mgsc405.htm" TargetMode="External"/><Relationship Id="rId1532081204df98" Type="http://schemas.openxmlformats.org/officeDocument/2006/relationships/hyperlink" Target="http://www.athabascau.ca/course/ug_area/businessadmin.php" TargetMode="External"/><Relationship Id="rId1532081204e666" Type="http://schemas.openxmlformats.org/officeDocument/2006/relationships/hyperlink" Target="http://www.athabascau.ca/course/ug_area/nonbusinessadm.php" TargetMode="External"/><Relationship Id="rId1532081204ed22" Type="http://schemas.openxmlformats.org/officeDocument/2006/relationships/hyperlink" Target="http://www.athabascau.ca/course/ug_area/nonbusinessadm.php" TargetMode="External"/><Relationship Id="rId1532081204f356" Type="http://schemas.openxmlformats.org/officeDocument/2006/relationships/hyperlink" Target="http://www.athabascau.ca/course/ug_area/nonbusinessadm.php" TargetMode="External"/><Relationship Id="rId1532081204f94b" Type="http://schemas.openxmlformats.org/officeDocument/2006/relationships/hyperlink" Target="http://www.athabascau.ca/course/ug_area/nonbusinessadm.php" TargetMode="External"/><Relationship Id="rId1532081204ff35" Type="http://schemas.openxmlformats.org/officeDocument/2006/relationships/hyperlink" Target="http://www.athabascau.ca/course/ug_area/nonbusinessadm.php" TargetMode="External"/><Relationship Id="rId15320812050523" Type="http://schemas.openxmlformats.org/officeDocument/2006/relationships/hyperlink" Target="http://www.athabascau.ca/course/ug_area/nonbusinessadm.php" TargetMode="External"/><Relationship Id="rId15320812050b15" Type="http://schemas.openxmlformats.org/officeDocument/2006/relationships/hyperlink" Target="http://www.athabascau.ca/course/ug_area/nonbusinessadm.php" TargetMode="External"/><Relationship Id="rId15320812051149" Type="http://schemas.openxmlformats.org/officeDocument/2006/relationships/hyperlink" Target="http://www.athabascau.ca/html/syllabi/psyc/psyc300.htm" TargetMode="External"/><Relationship Id="rId15320812051248" Type="http://schemas.openxmlformats.org/officeDocument/2006/relationships/hyperlink" Target="http://www.athabascau.ca/html/syllabi/govn/govn400.htm" TargetMode="External"/><Relationship Id="rId15320812051348" Type="http://schemas.openxmlformats.org/officeDocument/2006/relationships/hyperlink" Target="http://www.athabascau.ca/html/syllabi/govn/govn403.htm" TargetMode="External"/><Relationship Id="rId15320812051446" Type="http://schemas.openxmlformats.org/officeDocument/2006/relationships/hyperlink" Target="http://www.athabascau.ca/html/syllabi/idrl/idrl305.htm" TargetMode="External"/><Relationship Id="rId1532081205154b" Type="http://schemas.openxmlformats.org/officeDocument/2006/relationships/hyperlink" Target="http://www.athabascau.ca/html/syllabi/idrl/idrl312.htm" TargetMode="External"/><Relationship Id="rId1532081205164b" Type="http://schemas.openxmlformats.org/officeDocument/2006/relationships/hyperlink" Target="http://www.athabascau.ca/html/syllabi/phil/phil252.htm" TargetMode="External"/><Relationship Id="rId15320812051749" Type="http://schemas.openxmlformats.org/officeDocument/2006/relationships/hyperlink" Target="http://www.athabascau.ca/html/syllabi/psyc/psyc379.htm" TargetMode="External"/><Relationship Id="rId15320812051847" Type="http://schemas.openxmlformats.org/officeDocument/2006/relationships/hyperlink" Target="http://www.athabascau.ca/html/syllabi/wmst/wmst321.htm" TargetMode="External"/><Relationship Id="rId1532081205194a" Type="http://schemas.openxmlformats.org/officeDocument/2006/relationships/hyperlink" Target="http://www.athabascau.ca/html/syllabi/soci/soci300.htm" TargetMode="External"/><Relationship Id="rId15320812051be3" Type="http://schemas.openxmlformats.org/officeDocument/2006/relationships/hyperlink" Target="../../index.php" TargetMode="External"/><Relationship Id="rId153208120471ab" Type="http://schemas.openxmlformats.org/officeDocument/2006/relationships/image" Target="media/imgrId153208120471a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