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407484" name="name1532080807a2c8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807a28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807a56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07a67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07a78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07a8a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807aae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7b9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Enrolment Req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7c1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Enrolment Req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7c9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Recommended to complete early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7cf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7d6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7dc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 (jr.)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7e2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7eb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7f1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807f2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07f3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7f9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807fa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07fb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02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80803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0804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08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0e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8080811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any </w:t>
                  </w:r>
                  <w:hyperlink r:id="rId1532080808134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17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1d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081e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081f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25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2e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8082f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0830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36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80837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0838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3e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8083f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0840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46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80847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0848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4c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year 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52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58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5f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65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year 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6e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8086f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0870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76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80877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0878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7c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087d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year 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168" w:lineRule="auto"/>
                    <w:ind w:left="0" w:right="0"/>
                    <w:jc w:val="left"/>
                    <w:textAlignment w:val="center"/>
                  </w:pP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84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8b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91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MGSC418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9e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a4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ab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(see list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(see list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168" w:lineRule="auto"/>
                    <w:ind w:left="0" w:right="0"/>
                    <w:jc w:val="left"/>
                    <w:textAlignment w:val="center"/>
                  </w:pP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(see list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c9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08cd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</w:t>
                  </w:r>
                  <w:hyperlink r:id="rId1532080808d8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 these credits and must be taken at Athabasca University.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Select 9 credits from the following:</w:t>
                  </w:r>
                  <w:hyperlink r:id="rId1532080808dc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808dd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808de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808df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Any 300 or 400 level COMP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Enrolment Requirement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To gain entrance to the e-Commerce major, students must complete 2 courses or their equivalent, </w:t>
                  </w:r>
                  <w:hyperlink r:id="rId1532080808e2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0808e3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each with a grade of 1.7 (60%) or greater.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Webcreation: </w:t>
            </w:r>
            <w:hyperlink r:id="rId1532080808e62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03,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807a565" Type="http://schemas.openxmlformats.org/officeDocument/2006/relationships/hyperlink" Target="http://calendar.athabascau.ca/undergrad/2003/page03_06_02.html" TargetMode="External"/><Relationship Id="rId1532080807a67d" Type="http://schemas.openxmlformats.org/officeDocument/2006/relationships/hyperlink" Target="../../index.php" TargetMode="External"/><Relationship Id="rId1532080807a78d" Type="http://schemas.openxmlformats.org/officeDocument/2006/relationships/hyperlink" Target="../03%20index%20files/pplans03.php" TargetMode="External"/><Relationship Id="rId1532080807a8a1" Type="http://schemas.openxmlformats.org/officeDocument/2006/relationships/hyperlink" Target="http://calendar.athabascau.ca/undergrad/2003/page12.html" TargetMode="External"/><Relationship Id="rId1532080807aaeb" Type="http://schemas.openxmlformats.org/officeDocument/2006/relationships/hyperlink" Target="http://calendar.athabascau.ca/undergrad/2003/page03_06_02.html" TargetMode="External"/><Relationship Id="rId1532080807b9ca" Type="http://schemas.openxmlformats.org/officeDocument/2006/relationships/hyperlink" Target="http://www.athabascau.ca/html/syllabi/acct/acct253.htm" TargetMode="External"/><Relationship Id="rId1532080807c18d" Type="http://schemas.openxmlformats.org/officeDocument/2006/relationships/hyperlink" Target="http://www.athabascau.ca/html/syllabi/admn/admn232.htm" TargetMode="External"/><Relationship Id="rId1532080807c94a" Type="http://schemas.openxmlformats.org/officeDocument/2006/relationships/hyperlink" Target="http://www.athabascau.ca/html/syllabi/admn/admn233.htm" TargetMode="External"/><Relationship Id="rId1532080807cffd" Type="http://schemas.openxmlformats.org/officeDocument/2006/relationships/hyperlink" Target="http://www.athabascau.ca/html/syllabi/econ/econ247.htm" TargetMode="External"/><Relationship Id="rId1532080807d63b" Type="http://schemas.openxmlformats.org/officeDocument/2006/relationships/hyperlink" Target="http://www.athabascau.ca/html/syllabi/econ/econ248.htm" TargetMode="External"/><Relationship Id="rId1532080807dc68" Type="http://schemas.openxmlformats.org/officeDocument/2006/relationships/hyperlink" Target="http://www.athabascau.ca/course/ug_subject/list_ef.php#engl" TargetMode="External"/><Relationship Id="rId1532080807e297" Type="http://schemas.openxmlformats.org/officeDocument/2006/relationships/hyperlink" Target="http://www.athabascau.ca/html/syllabi/math/math265.htm" TargetMode="External"/><Relationship Id="rId1532080807eb1b" Type="http://schemas.openxmlformats.org/officeDocument/2006/relationships/hyperlink" Target="http://www.athabascau.ca/course/ug_area/businessadmin.php" TargetMode="External"/><Relationship Id="rId1532080807f14e" Type="http://schemas.openxmlformats.org/officeDocument/2006/relationships/hyperlink" Target="http://www.athabascau.ca/course/ug_area/humanities.php" TargetMode="External"/><Relationship Id="rId1532080807f258" Type="http://schemas.openxmlformats.org/officeDocument/2006/relationships/hyperlink" Target="http://www.athabascau.ca/course/ug_area/science.php" TargetMode="External"/><Relationship Id="rId1532080807f35c" Type="http://schemas.openxmlformats.org/officeDocument/2006/relationships/hyperlink" Target="http://www.athabascau.ca/course/ug_area/social.php" TargetMode="External"/><Relationship Id="rId1532080807f9d4" Type="http://schemas.openxmlformats.org/officeDocument/2006/relationships/hyperlink" Target="http://www.athabascau.ca/course/ug_area/humanities.php" TargetMode="External"/><Relationship Id="rId1532080807fae0" Type="http://schemas.openxmlformats.org/officeDocument/2006/relationships/hyperlink" Target="http://www.athabascau.ca/course/ug_area/science.php" TargetMode="External"/><Relationship Id="rId1532080807fbec" Type="http://schemas.openxmlformats.org/officeDocument/2006/relationships/hyperlink" Target="http://www.athabascau.ca/course/ug_area/social.php" TargetMode="External"/><Relationship Id="rId15320808080234" Type="http://schemas.openxmlformats.org/officeDocument/2006/relationships/hyperlink" Target="http://www.athabascau.ca/course/ug_area/humanities.php" TargetMode="External"/><Relationship Id="rId15320808080340" Type="http://schemas.openxmlformats.org/officeDocument/2006/relationships/hyperlink" Target="http://www.athabascau.ca/course/ug_area/science.php" TargetMode="External"/><Relationship Id="rId1532080808044b" Type="http://schemas.openxmlformats.org/officeDocument/2006/relationships/hyperlink" Target="http://www.athabascau.ca/course/ug_area/social.php" TargetMode="External"/><Relationship Id="rId15320808080827" Type="http://schemas.openxmlformats.org/officeDocument/2006/relationships/hyperlink" Target="http://www.athabascau.ca/html/syllabi/acct/acct355.htm" TargetMode="External"/><Relationship Id="rId15320808080e75" Type="http://schemas.openxmlformats.org/officeDocument/2006/relationships/hyperlink" Target="http://www.athabascau.ca/html/syllabi/cmis/cmis311.htm" TargetMode="External"/><Relationship Id="rId153208080811f7" Type="http://schemas.openxmlformats.org/officeDocument/2006/relationships/hyperlink" Target="http://www.athabascau.ca/html/syllabi/cmis/cmis311.htm" TargetMode="External"/><Relationship Id="rId1532080808134e" Type="http://schemas.openxmlformats.org/officeDocument/2006/relationships/hyperlink" Target="http://www.athabascau.ca/course/ug_subject/list_cd.php#comp" TargetMode="External"/><Relationship Id="rId15320808081767" Type="http://schemas.openxmlformats.org/officeDocument/2006/relationships/hyperlink" Target="http://www.athabascau.ca/html/syllabi/lgst/lgst369.htm" TargetMode="External"/><Relationship Id="rId15320808081d8e" Type="http://schemas.openxmlformats.org/officeDocument/2006/relationships/hyperlink" Target="http://www.athabascau.ca/html/syllabi/mgsc/mgsc301.htm" TargetMode="External"/><Relationship Id="rId15320808081e94" Type="http://schemas.openxmlformats.org/officeDocument/2006/relationships/hyperlink" Target="http://www.athabascau.ca/html/syllabi/math/math215.htm" TargetMode="External"/><Relationship Id="rId15320808081fa9" Type="http://schemas.openxmlformats.org/officeDocument/2006/relationships/hyperlink" Target="http://www.athabascau.ca/html/syllabi/math/math216.htm" TargetMode="External"/><Relationship Id="rId153208080825d6" Type="http://schemas.openxmlformats.org/officeDocument/2006/relationships/hyperlink" Target="http://www.athabascau.ca/html/syllabi/mgsc/mgsc312.htm" TargetMode="External"/><Relationship Id="rId15320808082e46" Type="http://schemas.openxmlformats.org/officeDocument/2006/relationships/hyperlink" Target="http://www.athabascau.ca/course/ug_area/humanities.php" TargetMode="External"/><Relationship Id="rId15320808082f4c" Type="http://schemas.openxmlformats.org/officeDocument/2006/relationships/hyperlink" Target="http://www.athabascau.ca/course/ug_area/science.php" TargetMode="External"/><Relationship Id="rId15320808083051" Type="http://schemas.openxmlformats.org/officeDocument/2006/relationships/hyperlink" Target="http://www.athabascau.ca/course/ug_area/social.php" TargetMode="External"/><Relationship Id="rId15320808083676" Type="http://schemas.openxmlformats.org/officeDocument/2006/relationships/hyperlink" Target="http://www.athabascau.ca/course/ug_area/humanities.php" TargetMode="External"/><Relationship Id="rId1532080808377c" Type="http://schemas.openxmlformats.org/officeDocument/2006/relationships/hyperlink" Target="http://www.athabascau.ca/course/ug_area/science.php" TargetMode="External"/><Relationship Id="rId1532080808387d" Type="http://schemas.openxmlformats.org/officeDocument/2006/relationships/hyperlink" Target="http://www.athabascau.ca/course/ug_area/social.php" TargetMode="External"/><Relationship Id="rId15320808083ea4" Type="http://schemas.openxmlformats.org/officeDocument/2006/relationships/hyperlink" Target="http://www.athabascau.ca/course/ug_area/humanities.php" TargetMode="External"/><Relationship Id="rId15320808083fa7" Type="http://schemas.openxmlformats.org/officeDocument/2006/relationships/hyperlink" Target="http://www.athabascau.ca/course/ug_area/science.php" TargetMode="External"/><Relationship Id="rId153208080840a7" Type="http://schemas.openxmlformats.org/officeDocument/2006/relationships/hyperlink" Target="http://www.athabascau.ca/course/ug_area/social.php" TargetMode="External"/><Relationship Id="rId153208080846c7" Type="http://schemas.openxmlformats.org/officeDocument/2006/relationships/hyperlink" Target="http://www.athabascau.ca/course/ug_area/humanities.php" TargetMode="External"/><Relationship Id="rId153208080847cd" Type="http://schemas.openxmlformats.org/officeDocument/2006/relationships/hyperlink" Target="http://www.athabascau.ca/course/ug_area/science.php" TargetMode="External"/><Relationship Id="rId153208080848cb" Type="http://schemas.openxmlformats.org/officeDocument/2006/relationships/hyperlink" Target="http://www.athabascau.ca/course/ug_area/social.php" TargetMode="External"/><Relationship Id="rId15320808084c93" Type="http://schemas.openxmlformats.org/officeDocument/2006/relationships/hyperlink" Target="http://www.athabascau.ca/html/syllabi/acct/acct356.htm" TargetMode="External"/><Relationship Id="rId153208080852ba" Type="http://schemas.openxmlformats.org/officeDocument/2006/relationships/hyperlink" Target="http://www.athabascau.ca/html/syllabi/cmis/cmis351.htm" TargetMode="External"/><Relationship Id="rId153208080858fe" Type="http://schemas.openxmlformats.org/officeDocument/2006/relationships/hyperlink" Target="http://www.athabascau.ca/html/syllabi/fnce/fnce370.htm" TargetMode="External"/><Relationship Id="rId15320808085f40" Type="http://schemas.openxmlformats.org/officeDocument/2006/relationships/hyperlink" Target="http://www.athabascau.ca/html/syllabi/mktg/mktg396.htm" TargetMode="External"/><Relationship Id="rId1532080808658c" Type="http://schemas.openxmlformats.org/officeDocument/2006/relationships/hyperlink" Target="http://www.athabascau.ca/html/syllabi/orgb/orgb364.htm" TargetMode="External"/><Relationship Id="rId15320808086e48" Type="http://schemas.openxmlformats.org/officeDocument/2006/relationships/hyperlink" Target="http://www.athabascau.ca/course/ug_area/humanities.php" TargetMode="External"/><Relationship Id="rId15320808086f6c" Type="http://schemas.openxmlformats.org/officeDocument/2006/relationships/hyperlink" Target="http://www.athabascau.ca/course/ug_area/science.php" TargetMode="External"/><Relationship Id="rId1532080808709d" Type="http://schemas.openxmlformats.org/officeDocument/2006/relationships/hyperlink" Target="http://www.athabascau.ca/course/ug_area/social.php" TargetMode="External"/><Relationship Id="rId153208080876d8" Type="http://schemas.openxmlformats.org/officeDocument/2006/relationships/hyperlink" Target="http://www.athabascau.ca/course/ug_area/humanities.php" TargetMode="External"/><Relationship Id="rId153208080877dd" Type="http://schemas.openxmlformats.org/officeDocument/2006/relationships/hyperlink" Target="http://www.athabascau.ca/course/ug_area/science.php" TargetMode="External"/><Relationship Id="rId153208080878e6" Type="http://schemas.openxmlformats.org/officeDocument/2006/relationships/hyperlink" Target="http://www.athabascau.ca/course/ug_area/social.php" TargetMode="External"/><Relationship Id="rId15320808087cc9" Type="http://schemas.openxmlformats.org/officeDocument/2006/relationships/hyperlink" Target="http://www.athabascau.ca/html/syllabi/mgsc/mgsc368.htm" TargetMode="External"/><Relationship Id="rId15320808087dd3" Type="http://schemas.openxmlformats.org/officeDocument/2006/relationships/hyperlink" Target="http://www.athabascau.ca/html/syllabi/mgsc/mgsc369.htm" TargetMode="External"/><Relationship Id="rId15320808088468" Type="http://schemas.openxmlformats.org/officeDocument/2006/relationships/hyperlink" Target="http://www.athabascau.ca/html/syllabi/admn/admn415.htm" TargetMode="External"/><Relationship Id="rId15320808088b07" Type="http://schemas.openxmlformats.org/officeDocument/2006/relationships/hyperlink" Target="http://www.athabascau.ca/html/syllabi/ecom/ecom320.htm" TargetMode="External"/><Relationship Id="rId15320808089151" Type="http://schemas.openxmlformats.org/officeDocument/2006/relationships/hyperlink" Target="http://www.athabascau.ca/html/syllabi/ecom/ecom420.htm" TargetMode="External"/><Relationship Id="rId15320808089e52" Type="http://schemas.openxmlformats.org/officeDocument/2006/relationships/hyperlink" Target="http://www.athabascau.ca/html/syllabi/mktg/mktg410.htm" TargetMode="External"/><Relationship Id="rId1532080808a4b1" Type="http://schemas.openxmlformats.org/officeDocument/2006/relationships/hyperlink" Target="http://www.athabascau.ca/html/syllabi/orgb/orgb430.htm" TargetMode="External"/><Relationship Id="rId1532080808ab02" Type="http://schemas.openxmlformats.org/officeDocument/2006/relationships/hyperlink" Target="http://www.athabascau.ca/html/syllabi/comp/comp361.htm" TargetMode="External"/><Relationship Id="rId1532080808c9d6" Type="http://schemas.openxmlformats.org/officeDocument/2006/relationships/hyperlink" Target="http://www.athabascau.ca/course/ug_area/businessadmin.php" TargetMode="External"/><Relationship Id="rId1532080808cdd5" Type="http://schemas.openxmlformats.org/officeDocument/2006/relationships/hyperlink" Target="http://www.athabascau.ca/html/syllabi/admn/admn404.htm" TargetMode="External"/><Relationship Id="rId1532080808d83b" Type="http://schemas.openxmlformats.org/officeDocument/2006/relationships/hyperlink" Target="http://www.athabascau.ca/html/syllabi/admn/admn404.htm" TargetMode="External"/><Relationship Id="rId1532080808dc1a" Type="http://schemas.openxmlformats.org/officeDocument/2006/relationships/hyperlink" Target="http://www.athabascau.ca/html/syllabi/cmis/cmis341.htm" TargetMode="External"/><Relationship Id="rId1532080808dd1e" Type="http://schemas.openxmlformats.org/officeDocument/2006/relationships/hyperlink" Target="http://www.athabascau.ca/html/syllabi/cmis/cmis342.htm" TargetMode="External"/><Relationship Id="rId1532080808de26" Type="http://schemas.openxmlformats.org/officeDocument/2006/relationships/hyperlink" Target="http://www.athabascau.ca/html/syllabi/cmis/cmis455.htm" TargetMode="External"/><Relationship Id="rId1532080808df25" Type="http://schemas.openxmlformats.org/officeDocument/2006/relationships/hyperlink" Target="http://www.athabascau.ca/html/syllabi/comp/comp268.htm" TargetMode="External"/><Relationship Id="rId1532080808e295" Type="http://schemas.openxmlformats.org/officeDocument/2006/relationships/hyperlink" Target="http://www.athabascau.ca/html/syllabi/acct/acct253.htm" TargetMode="External"/><Relationship Id="rId1532080808e397" Type="http://schemas.openxmlformats.org/officeDocument/2006/relationships/hyperlink" Target="http://www.athabascau.ca/html/syllabi/admn/admn232.htm" TargetMode="External"/><Relationship Id="rId1532080808e62b" Type="http://schemas.openxmlformats.org/officeDocument/2006/relationships/hyperlink" Target="mailto:jonathan@athabascau.ca" TargetMode="External"/><Relationship Id="rId1532080807a28c" Type="http://schemas.openxmlformats.org/officeDocument/2006/relationships/image" Target="media/imgrId1532080807a28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