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15123170" name="name153207fb6c0247" descr="programplan2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3.jpg"/>
                          <pic:cNvPicPr/>
                        </pic:nvPicPr>
                        <pic:blipFill>
                          <a:blip r:embed="rId153207fb6c020b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hyperlink r:id="rId153207fb6c0528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| </w:t>
            </w:r>
            <w:hyperlink r:id="rId153207fb6c0655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| </w:t>
            </w:r>
            <w:hyperlink r:id="rId153207fb6c0774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2003/2004 Program Plans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| </w:t>
            </w:r>
            <w:hyperlink r:id="rId153207fb6c0891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207fb6c0af2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 New Admissions to the Bachelor of Administration Degree Program are closed effective January 1, 2005.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  Administration - Health Administration Concentration - 3 Year (90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2003/2004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2003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
</w:t>
                  </w: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7fb6c1a5e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ACCT245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7fb6c1b71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ACCT250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7fb6c1c7f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ACCT253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Common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7fb6c22d9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ADMN232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Common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7fb6c292c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ADMN233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7fb6c2a3e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ENGL255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Common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7fb6c308b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COMM243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Common 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7fb6c36d7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ECON247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Common 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7fb6c3d30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ECON248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Common 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7fb6c4379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PHIL252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Common 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7fb6c49b4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HLST200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was HLTH200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7fb6c6773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CMIS311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Common 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Effective June 16, 2004 and retroactive, requirement is </w:t>
                  </w:r>
                  <w:hyperlink r:id="rId153207fb6c6b1d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CMIS311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0"/>
                      <w:sz w:val="17"/>
                      <w:szCs w:val="17"/>
                    </w:rPr>
                    <w:t xml:space="preserve">any</w:t>
                  </w: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</w:t>
                  </w:r>
                  <w:hyperlink r:id="rId153207fb6c6cb8" w:history="1">
                    <w:r>
                      <w:rPr>
                        <w:rFonts w:ascii="verdana" w:hAnsi="verdana" w:cs="verdana"/>
                        <w:b/>
                        <w:color w:val="000000"/>
                        <w:position w:val="0"/>
                        <w:sz w:val="17"/>
                        <w:szCs w:val="17"/>
                        <w:u w:val="single"/>
                      </w:rPr>
                      <w:t xml:space="preserve">COMP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0"/>
                      <w:sz w:val="17"/>
                      <w:szCs w:val="17"/>
                    </w:rPr>
                    <w:t xml:space="preserve">courses.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7fb6c7130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ECON321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7fb6c7766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HADM336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7fb6c7d8c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HADM339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7fb6c83bb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ORGB364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7fb6c89e2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PHIL333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7fb6c902a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SOSC366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7fb6c96a4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HADM369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7fb6c9cfe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HADM379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Elective Concentration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vMerge w:val="restar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fb6ca5d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APST235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  </w:t>
                  </w:r>
                  <w:hyperlink r:id="rId153207fb6ca6d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APST335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(6), </w:t>
                  </w:r>
                  <w:hyperlink r:id="rId153207fb6ca7e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COMM377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  </w:t>
                  </w:r>
                  <w:hyperlink r:id="rId153207fb6ca8e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HADM315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7fb6ca9f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HADM326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   </w:t>
                  </w:r>
                  <w:hyperlink r:id="rId153207fb6cab0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HLST320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  </w:t>
                  </w:r>
                  <w:hyperlink r:id="rId153207fb6cac0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LGST331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(3), </w:t>
                  </w:r>
                  <w:hyperlink r:id="rId153207fb6cad1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HRMT386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  </w:t>
                  </w:r>
                  <w:hyperlink r:id="rId153207fb6cae1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ORGB386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 or </w:t>
                  </w:r>
                  <w:hyperlink r:id="rId153207fb6caf1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WMST303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Elective Concentration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Elective Concentration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 </w:t>
                  </w:r>
                </w:p>
              </w:tc>
            </w:tr>
          </w:tbl>
          <w:p/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 in this area. </w:t>
                  </w:r>
                </w:p>
              </w:tc>
            </w:tr>
          </w:tbl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7fb6ce4ba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November 19, 2004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7fb6c0528" Type="http://schemas.openxmlformats.org/officeDocument/2006/relationships/hyperlink" Target="http://calendar.athabascau.ca/undergrad/2003/page03_02_01.html" TargetMode="External"/><Relationship Id="rId153207fb6c0655" Type="http://schemas.openxmlformats.org/officeDocument/2006/relationships/hyperlink" Target="../../index.php" TargetMode="External"/><Relationship Id="rId153207fb6c0774" Type="http://schemas.openxmlformats.org/officeDocument/2006/relationships/hyperlink" Target="../03%20index%20files/pplans03.php" TargetMode="External"/><Relationship Id="rId153207fb6c0891" Type="http://schemas.openxmlformats.org/officeDocument/2006/relationships/hyperlink" Target="http://calendar.athabascau.ca/undergrad/2003/page12.html" TargetMode="External"/><Relationship Id="rId153207fb6c0af2" Type="http://schemas.openxmlformats.org/officeDocument/2006/relationships/hyperlink" Target="http://calendar.athabascau.ca/undergrad/2003/page03_02_01.html" TargetMode="External"/><Relationship Id="rId153207fb6c1a5e" Type="http://schemas.openxmlformats.org/officeDocument/2006/relationships/hyperlink" Target="http://www.athabascau.ca/html/syllabi/acct/acct245.htm" TargetMode="External"/><Relationship Id="rId153207fb6c1b71" Type="http://schemas.openxmlformats.org/officeDocument/2006/relationships/hyperlink" Target="http://www.athabascau.ca/html/syllabi/acct/acct250.htm" TargetMode="External"/><Relationship Id="rId153207fb6c1c7f" Type="http://schemas.openxmlformats.org/officeDocument/2006/relationships/hyperlink" Target="http://www.athabascau.ca/html/syllabi/acct/acct253.htm" TargetMode="External"/><Relationship Id="rId153207fb6c22d9" Type="http://schemas.openxmlformats.org/officeDocument/2006/relationships/hyperlink" Target="http://www.athabascau.ca/html/syllabi/admn/admn232.htm" TargetMode="External"/><Relationship Id="rId153207fb6c292c" Type="http://schemas.openxmlformats.org/officeDocument/2006/relationships/hyperlink" Target="http://www.athabascau.ca/html/syllabi/admn/admn233.htm" TargetMode="External"/><Relationship Id="rId153207fb6c2a3e" Type="http://schemas.openxmlformats.org/officeDocument/2006/relationships/hyperlink" Target="http://www.athabascau.ca/html/syllabi/engl/engl255.htm" TargetMode="External"/><Relationship Id="rId153207fb6c308b" Type="http://schemas.openxmlformats.org/officeDocument/2006/relationships/hyperlink" Target="http://www.athabascau.ca/html/syllabi/comm/comm243.htm" TargetMode="External"/><Relationship Id="rId153207fb6c36d7" Type="http://schemas.openxmlformats.org/officeDocument/2006/relationships/hyperlink" Target="http://www.athabascau.ca/html/syllabi/econ/econ247.htm" TargetMode="External"/><Relationship Id="rId153207fb6c3d30" Type="http://schemas.openxmlformats.org/officeDocument/2006/relationships/hyperlink" Target="http://www.athabascau.ca/html/syllabi/econ/econ248.htm" TargetMode="External"/><Relationship Id="rId153207fb6c4379" Type="http://schemas.openxmlformats.org/officeDocument/2006/relationships/hyperlink" Target="http://www.athabascau.ca/html/syllabi/phil/phil252.htm" TargetMode="External"/><Relationship Id="rId153207fb6c49b4" Type="http://schemas.openxmlformats.org/officeDocument/2006/relationships/hyperlink" Target="http://www.athabascau.ca/html/syllabi/hlst/hlst200.htm" TargetMode="External"/><Relationship Id="rId153207fb6c6773" Type="http://schemas.openxmlformats.org/officeDocument/2006/relationships/hyperlink" Target="http://www.athabascau.ca/html/syllabi/cmis/cmis311.htm" TargetMode="External"/><Relationship Id="rId153207fb6c6b1d" Type="http://schemas.openxmlformats.org/officeDocument/2006/relationships/hyperlink" Target="http://www.athabascau.ca/html/syllabi/cmis/cmis311.htm" TargetMode="External"/><Relationship Id="rId153207fb6c6cb8" Type="http://schemas.openxmlformats.org/officeDocument/2006/relationships/hyperlink" Target="http://www.athabascau.ca/course/ug_subject/list_cd.php#comp" TargetMode="External"/><Relationship Id="rId153207fb6c7130" Type="http://schemas.openxmlformats.org/officeDocument/2006/relationships/hyperlink" Target="http://www.athabascau.ca/html/syllabi/econ/econ321.htm" TargetMode="External"/><Relationship Id="rId153207fb6c7766" Type="http://schemas.openxmlformats.org/officeDocument/2006/relationships/hyperlink" Target="http://www.athabascau.ca/html/syllabi/hadm/hadm336.htm" TargetMode="External"/><Relationship Id="rId153207fb6c7d8c" Type="http://schemas.openxmlformats.org/officeDocument/2006/relationships/hyperlink" Target="http://www.athabascau.ca/html/syllabi/hadm/hadm339.htm" TargetMode="External"/><Relationship Id="rId153207fb6c83bb" Type="http://schemas.openxmlformats.org/officeDocument/2006/relationships/hyperlink" Target="http://www.athabascau.ca/html/syllabi/orgb/orgb364.htm" TargetMode="External"/><Relationship Id="rId153207fb6c89e2" Type="http://schemas.openxmlformats.org/officeDocument/2006/relationships/hyperlink" Target="http://www.athabascau.ca/html/syllabi/phil/phil333.htm" TargetMode="External"/><Relationship Id="rId153207fb6c902a" Type="http://schemas.openxmlformats.org/officeDocument/2006/relationships/hyperlink" Target="http://www.athabascau.ca/html/syllabi/sosc/sosc366.htm" TargetMode="External"/><Relationship Id="rId153207fb6c96a4" Type="http://schemas.openxmlformats.org/officeDocument/2006/relationships/hyperlink" Target="http://www.athabascau.ca/html/syllabi/hadm/hadm369.htm" TargetMode="External"/><Relationship Id="rId153207fb6c9cfe" Type="http://schemas.openxmlformats.org/officeDocument/2006/relationships/hyperlink" Target="http://www.athabascau.ca/html/syllabi/hadm/hadm379.htm" TargetMode="External"/><Relationship Id="rId153207fb6ca5d1" Type="http://schemas.openxmlformats.org/officeDocument/2006/relationships/hyperlink" Target="http://www.athabascau.ca/html/syllabi/apst/apst235.htm" TargetMode="External"/><Relationship Id="rId153207fb6ca6df" Type="http://schemas.openxmlformats.org/officeDocument/2006/relationships/hyperlink" Target="http://www.athabascau.ca/html/syllabi/apst/apst335.htm" TargetMode="External"/><Relationship Id="rId153207fb6ca7e9" Type="http://schemas.openxmlformats.org/officeDocument/2006/relationships/hyperlink" Target="http://www.athabascau.ca/html/syllabi/comm/comm377.htm" TargetMode="External"/><Relationship Id="rId153207fb6ca8ed" Type="http://schemas.openxmlformats.org/officeDocument/2006/relationships/hyperlink" Target="http://www.athabascau.ca/html/syllabi/hadm/hadm315.htm" TargetMode="External"/><Relationship Id="rId153207fb6ca9f9" Type="http://schemas.openxmlformats.org/officeDocument/2006/relationships/hyperlink" Target="http://www.athabascau.ca/html/syllabi/hadm/hadm326.htm" TargetMode="External"/><Relationship Id="rId153207fb6cab00" Type="http://schemas.openxmlformats.org/officeDocument/2006/relationships/hyperlink" Target="http://www.athabascau.ca/html/syllabi/hlst/hlst320.htm" TargetMode="External"/><Relationship Id="rId153207fb6cac08" Type="http://schemas.openxmlformats.org/officeDocument/2006/relationships/hyperlink" Target="http://www.athabascau.ca/html/syllabi/lgst/lgst331.htm" TargetMode="External"/><Relationship Id="rId153207fb6cad11" Type="http://schemas.openxmlformats.org/officeDocument/2006/relationships/hyperlink" Target="http://www.athabascau.ca/html/syllabi/hrmt/hrmt386.htm" TargetMode="External"/><Relationship Id="rId153207fb6cae19" Type="http://schemas.openxmlformats.org/officeDocument/2006/relationships/hyperlink" Target="http://www.athabascau.ca/html/syllabi/orgb/orgb386.htm" TargetMode="External"/><Relationship Id="rId153207fb6caf1a" Type="http://schemas.openxmlformats.org/officeDocument/2006/relationships/hyperlink" Target="http://www.athabascau.ca/html/syllabi/wmst/wmst303.htm" TargetMode="External"/><Relationship Id="rId153207fb6ce4ba" Type="http://schemas.openxmlformats.org/officeDocument/2006/relationships/hyperlink" Target="../../index.php" TargetMode="External"/><Relationship Id="rId153207fb6c020b" Type="http://schemas.openxmlformats.org/officeDocument/2006/relationships/image" Target="media/imgrId153207fb6c020b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