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230219" name="name153208042d9a6e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42d9a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42d9d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2d9ed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2da00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42da15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42da3a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b3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b9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(under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c0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c7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cd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d7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dc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e30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e8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ee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f4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df5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dfb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dfc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02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03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11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19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20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28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30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36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40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46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4d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54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55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5b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5d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63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64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6b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6c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73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74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7a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7b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82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83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8a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8b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92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042e93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ab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b2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b9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42ec1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042ec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  </w:t>
                  </w:r>
                  <w:hyperlink r:id="rId153208042ec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- 96 Arts credits 18 </w:t>
                  </w:r>
                  <w:hyperlink r:id="rId153208042ece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18 </w:t>
                  </w:r>
                  <w:hyperlink r:id="rId153208042ecf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6 </w:t>
                  </w:r>
                  <w:hyperlink r:id="rId153208042ed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- 42 credits in History; 12 junior credits, 30 senior credits; 6 senior credits in European History, 6 senior credits in Canadian History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Janice Kenney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042ed5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42d9d98" Type="http://schemas.openxmlformats.org/officeDocument/2006/relationships/hyperlink" Target="http://calendar.athabascau.ca/undergrad/2003/page03_05_05.html" TargetMode="External"/><Relationship Id="rId153208042d9ed3" Type="http://schemas.openxmlformats.org/officeDocument/2006/relationships/hyperlink" Target="../../index.php" TargetMode="External"/><Relationship Id="rId153208042da000" Type="http://schemas.openxmlformats.org/officeDocument/2006/relationships/hyperlink" Target="../03%20index%20files/pplans03.php" TargetMode="External"/><Relationship Id="rId153208042da15c" Type="http://schemas.openxmlformats.org/officeDocument/2006/relationships/hyperlink" Target="http://calendar.athabascau.ca/undergrad/2003/page12.html" TargetMode="External"/><Relationship Id="rId153208042da3a1" Type="http://schemas.openxmlformats.org/officeDocument/2006/relationships/hyperlink" Target="http://calendar.athabascau.ca/undergrad/2003/page03_05_05.html" TargetMode="External"/><Relationship Id="rId153208042db335" Type="http://schemas.openxmlformats.org/officeDocument/2006/relationships/hyperlink" Target="http://www.athabascau.ca/html/syllabi/hist/hist215.htm" TargetMode="External"/><Relationship Id="rId153208042db9b3" Type="http://schemas.openxmlformats.org/officeDocument/2006/relationships/hyperlink" Target="http://www.athabascau.ca/course/ug_subject/list_gh.php#hist" TargetMode="External"/><Relationship Id="rId153208042dc09e" Type="http://schemas.openxmlformats.org/officeDocument/2006/relationships/hyperlink" Target="http://www.athabascau.ca/html/syllabi/hist/hist224.htm" TargetMode="External"/><Relationship Id="rId153208042dc707" Type="http://schemas.openxmlformats.org/officeDocument/2006/relationships/hyperlink" Target="http://www.athabascau.ca/html/syllabi/hist/hist225.htm" TargetMode="External"/><Relationship Id="rId153208042dcd7d" Type="http://schemas.openxmlformats.org/officeDocument/2006/relationships/hyperlink" Target="http://www.athabascau.ca/html/syllabi/engl/engl255.htm" TargetMode="External"/><Relationship Id="rId153208042dd703" Type="http://schemas.openxmlformats.org/officeDocument/2006/relationships/hyperlink" Target="http://www.athabascau.ca/course/ug_area/social.php" TargetMode="External"/><Relationship Id="rId153208042ddce5" Type="http://schemas.openxmlformats.org/officeDocument/2006/relationships/hyperlink" Target="http://www.athabascau.ca/course/ug_area/social.php" TargetMode="External"/><Relationship Id="rId153208042de307" Type="http://schemas.openxmlformats.org/officeDocument/2006/relationships/hyperlink" Target="http://www.athabascau.ca/course/ug_area/social.php" TargetMode="External"/><Relationship Id="rId153208042de8d9" Type="http://schemas.openxmlformats.org/officeDocument/2006/relationships/hyperlink" Target="http://www.athabascau.ca/course/ug_area/science.php" TargetMode="External"/><Relationship Id="rId153208042deeb4" Type="http://schemas.openxmlformats.org/officeDocument/2006/relationships/hyperlink" Target="http://www.athabascau.ca/course/ug_area/science.php" TargetMode="External"/><Relationship Id="rId153208042df491" Type="http://schemas.openxmlformats.org/officeDocument/2006/relationships/hyperlink" Target="http://www.athabascau.ca/course/ug_area/humanities.php" TargetMode="External"/><Relationship Id="rId153208042df5a1" Type="http://schemas.openxmlformats.org/officeDocument/2006/relationships/hyperlink" Target="http://www.athabascau.ca/course/ug_area/social.php" TargetMode="External"/><Relationship Id="rId153208042dfb7a" Type="http://schemas.openxmlformats.org/officeDocument/2006/relationships/hyperlink" Target="http://www.athabascau.ca/course/ug_area/humanities.php" TargetMode="External"/><Relationship Id="rId153208042dfc88" Type="http://schemas.openxmlformats.org/officeDocument/2006/relationships/hyperlink" Target="http://www.athabascau.ca/course/ug_area/social.php" TargetMode="External"/><Relationship Id="rId153208042e025a" Type="http://schemas.openxmlformats.org/officeDocument/2006/relationships/hyperlink" Target="http://www.athabascau.ca/course/ug_area/humanities.php" TargetMode="External"/><Relationship Id="rId153208042e036c" Type="http://schemas.openxmlformats.org/officeDocument/2006/relationships/hyperlink" Target="http://www.athabascau.ca/course/ug_area/social.php" TargetMode="External"/><Relationship Id="rId153208042e1167" Type="http://schemas.openxmlformats.org/officeDocument/2006/relationships/hyperlink" Target="http://www.athabascau.ca/course/ug_subject/list_gh.php#hist" TargetMode="External"/><Relationship Id="rId153208042e1906" Type="http://schemas.openxmlformats.org/officeDocument/2006/relationships/hyperlink" Target="http://www.athabascau.ca/course/ug_subject/list_gh.php#hist" TargetMode="External"/><Relationship Id="rId153208042e20b5" Type="http://schemas.openxmlformats.org/officeDocument/2006/relationships/hyperlink" Target="http://www.athabascau.ca/course/ug_subject/list_gh.php#hist" TargetMode="External"/><Relationship Id="rId153208042e2876" Type="http://schemas.openxmlformats.org/officeDocument/2006/relationships/hyperlink" Target="http://www.athabascau.ca/course/ug_subject/list_gh.php#hist" TargetMode="External"/><Relationship Id="rId153208042e304a" Type="http://schemas.openxmlformats.org/officeDocument/2006/relationships/hyperlink" Target="http://www.athabascau.ca/course/ug_subject/list_gh.php#hist" TargetMode="External"/><Relationship Id="rId153208042e36eb" Type="http://schemas.openxmlformats.org/officeDocument/2006/relationships/hyperlink" Target="http://www.athabascau.ca/course/ug_subject/list_gh.php#hist" TargetMode="External"/><Relationship Id="rId153208042e4023" Type="http://schemas.openxmlformats.org/officeDocument/2006/relationships/hyperlink" Target="http://www.athabascau.ca/course/ug_area/social.php" TargetMode="External"/><Relationship Id="rId153208042e46c5" Type="http://schemas.openxmlformats.org/officeDocument/2006/relationships/hyperlink" Target="http://www.athabascau.ca/course/ug_area/social.php" TargetMode="External"/><Relationship Id="rId153208042e4d72" Type="http://schemas.openxmlformats.org/officeDocument/2006/relationships/hyperlink" Target="http://www.athabascau.ca/course/ug_area/social.php" TargetMode="External"/><Relationship Id="rId153208042e541d" Type="http://schemas.openxmlformats.org/officeDocument/2006/relationships/hyperlink" Target="http://www.athabascau.ca/course/ug_area/humanities.php" TargetMode="External"/><Relationship Id="rId153208042e5552" Type="http://schemas.openxmlformats.org/officeDocument/2006/relationships/hyperlink" Target="http://www.athabascau.ca/course/ug_area/social.php" TargetMode="External"/><Relationship Id="rId153208042e5be7" Type="http://schemas.openxmlformats.org/officeDocument/2006/relationships/hyperlink" Target="http://www.athabascau.ca/course/ug_area/humanities.php" TargetMode="External"/><Relationship Id="rId153208042e5d01" Type="http://schemas.openxmlformats.org/officeDocument/2006/relationships/hyperlink" Target="http://www.athabascau.ca/course/ug_area/social.php" TargetMode="External"/><Relationship Id="rId153208042e639b" Type="http://schemas.openxmlformats.org/officeDocument/2006/relationships/hyperlink" Target="http://www.athabascau.ca/course/ug_area/humanities.php" TargetMode="External"/><Relationship Id="rId153208042e64af" Type="http://schemas.openxmlformats.org/officeDocument/2006/relationships/hyperlink" Target="http://www.athabascau.ca/course/ug_area/social.php" TargetMode="External"/><Relationship Id="rId153208042e6b4d" Type="http://schemas.openxmlformats.org/officeDocument/2006/relationships/hyperlink" Target="http://www.athabascau.ca/course/ug_area/humanities.php" TargetMode="External"/><Relationship Id="rId153208042e6c68" Type="http://schemas.openxmlformats.org/officeDocument/2006/relationships/hyperlink" Target="http://www.athabascau.ca/course/ug_area/social.php" TargetMode="External"/><Relationship Id="rId153208042e7310" Type="http://schemas.openxmlformats.org/officeDocument/2006/relationships/hyperlink" Target="http://www.athabascau.ca/course/ug_area/humanities.php" TargetMode="External"/><Relationship Id="rId153208042e7430" Type="http://schemas.openxmlformats.org/officeDocument/2006/relationships/hyperlink" Target="http://www.athabascau.ca/course/ug_area/social.php" TargetMode="External"/><Relationship Id="rId153208042e7ada" Type="http://schemas.openxmlformats.org/officeDocument/2006/relationships/hyperlink" Target="http://www.athabascau.ca/course/ug_area/humanities.php" TargetMode="External"/><Relationship Id="rId153208042e7bf6" Type="http://schemas.openxmlformats.org/officeDocument/2006/relationships/hyperlink" Target="http://www.athabascau.ca/course/ug_area/social.php" TargetMode="External"/><Relationship Id="rId153208042e82c2" Type="http://schemas.openxmlformats.org/officeDocument/2006/relationships/hyperlink" Target="http://www.athabascau.ca/course/ug_area/humanities.php" TargetMode="External"/><Relationship Id="rId153208042e83e3" Type="http://schemas.openxmlformats.org/officeDocument/2006/relationships/hyperlink" Target="http://www.athabascau.ca/course/ug_area/social.php" TargetMode="External"/><Relationship Id="rId153208042e8a9f" Type="http://schemas.openxmlformats.org/officeDocument/2006/relationships/hyperlink" Target="http://www.athabascau.ca/course/ug_area/humanities.php" TargetMode="External"/><Relationship Id="rId153208042e8bbc" Type="http://schemas.openxmlformats.org/officeDocument/2006/relationships/hyperlink" Target="http://www.athabascau.ca/course/ug_area/social.php" TargetMode="External"/><Relationship Id="rId153208042e9259" Type="http://schemas.openxmlformats.org/officeDocument/2006/relationships/hyperlink" Target="http://www.athabascau.ca/course/ug_area/humanities.php" TargetMode="External"/><Relationship Id="rId153208042e937b" Type="http://schemas.openxmlformats.org/officeDocument/2006/relationships/hyperlink" Target="http://www.athabascau.ca/course/ug_area/social.php" TargetMode="External"/><Relationship Id="rId153208042eabb4" Type="http://schemas.openxmlformats.org/officeDocument/2006/relationships/hyperlink" Target="http://www.athabascau.ca/course/ug_subject/list_gh.php#hist" TargetMode="External"/><Relationship Id="rId153208042eb2db" Type="http://schemas.openxmlformats.org/officeDocument/2006/relationships/hyperlink" Target="http://www.athabascau.ca/course/ug_subject/list_gh.php#hist" TargetMode="External"/><Relationship Id="rId153208042eb9f3" Type="http://schemas.openxmlformats.org/officeDocument/2006/relationships/hyperlink" Target="http://www.athabascau.ca/course/ug_subject/list_gh.php#hist" TargetMode="External"/><Relationship Id="rId153208042ec112" Type="http://schemas.openxmlformats.org/officeDocument/2006/relationships/hyperlink" Target="http://www.athabascau.ca/course/ug_subject/list_gh.php#hist" TargetMode="External"/><Relationship Id="rId153208042ec8a2" Type="http://schemas.openxmlformats.org/officeDocument/2006/relationships/hyperlink" Target="http://calendar.athabascau.ca/undergrad/2003/page03_05.html" TargetMode="External"/><Relationship Id="rId153208042ecb09" Type="http://schemas.openxmlformats.org/officeDocument/2006/relationships/hyperlink" Target="http://calendar.athabascau.ca/undergrad/2003/page03_05_05.html" TargetMode="External"/><Relationship Id="rId153208042ece04" Type="http://schemas.openxmlformats.org/officeDocument/2006/relationships/hyperlink" Target="http://www.athabascau.ca/course/ug_area/humanities.php" TargetMode="External"/><Relationship Id="rId153208042ecf1c" Type="http://schemas.openxmlformats.org/officeDocument/2006/relationships/hyperlink" Target="http://www.athabascau.ca/course/ug_area/social.php" TargetMode="External"/><Relationship Id="rId153208042ed032" Type="http://schemas.openxmlformats.org/officeDocument/2006/relationships/hyperlink" Target="http://www.athabascau.ca/course/ug_area/science.php" TargetMode="External"/><Relationship Id="rId153208042ed5c0" Type="http://schemas.openxmlformats.org/officeDocument/2006/relationships/hyperlink" Target="mailto:jonathan@athabascau.ca" TargetMode="External"/><Relationship Id="rId153208042d9a31" Type="http://schemas.openxmlformats.org/officeDocument/2006/relationships/image" Target="media/imgrId153208042d9a3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