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0094093" name="name15320803e9e650"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20803e9e610"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20803e9e91d"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20803e9ea52"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20803e9eb77"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20803e9ec8e"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03e9eeb9"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2003/2004 Calendar Requirements -</w:t>
                  </w:r>
                  <w:r>
                    <w:rPr>
                      <w:rFonts w:ascii="verdana" w:hAnsi="verdana" w:cs="verdana"/>
                      <w:color w:val="000000"/>
                      <w:position w:val="-2"/>
                      <w:sz w:val="17"/>
                      <w:szCs w:val="17"/>
                    </w:rPr>
                    <w:t xml:space="preserve"> effective Sept. 1, 2003</w:t>
                  </w:r>
                </w:p>
              </w:tc>
            </w:tr>
            <w:tr>
              <w:trPr>
                <w:trHeight w:val="0" w:hRule="atLeast"/>
                <w:jc w:val="left"/>
              </w:trPr>
              <w:tc>
                <w:tcPr>
                  <w:tcW w:w="7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71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4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83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03e9fdf8"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0550"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086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0c42"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0f7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134b" w:history="1">
                    <w:r>
                      <w:rPr>
                        <w:rFonts w:ascii="verdana" w:hAnsi="verdana" w:cs="verdana"/>
                        <w:color w:val="006600"/>
                        <w:position w:val="-2"/>
                        <w:sz w:val="17"/>
                        <w:szCs w:val="17"/>
                      </w:rPr>
                      <w:t xml:space="preserve">ANTH2XX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167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1cba"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22f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292e"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2f5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3596"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3bc3"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41e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481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4e2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a4f2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552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a562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5c1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a5d2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60d6" w:history="1">
                    <w:r>
                      <w:rPr>
                        <w:rFonts w:ascii="verdana" w:hAnsi="verdana" w:cs="verdana"/>
                        <w:color w:val="006600"/>
                        <w:position w:val="-2"/>
                        <w:sz w:val="17"/>
                        <w:szCs w:val="17"/>
                      </w:rPr>
                      <w:t xml:space="preserve">ANTH434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640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6a9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70f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74ad"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(linguistics)</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a77f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598e" w:history="1">
                    <w:r>
                      <w:rPr>
                        <w:rFonts w:ascii="verdana" w:hAnsi="verdana" w:cs="verdana"/>
                        <w:color w:val="006600"/>
                        <w:position w:val="-2"/>
                        <w:sz w:val="17"/>
                        <w:szCs w:val="17"/>
                      </w:rPr>
                      <w:t xml:space="preserve">ANTH</w:t>
                    </w:r>
                  </w:hyperlink>
                  <w:r>
                    <w:rPr>
                      <w:rFonts w:ascii="verdana" w:hAnsi="verdana" w:cs="verdana"/>
                      <w:color w:val="000000"/>
                      <w:position w:val="-2"/>
                      <w:sz w:val="17"/>
                      <w:szCs w:val="17"/>
                    </w:rPr>
                    <w:t xml:space="preserve"> (archaeology)</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5ce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803eb637d"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select from: </w:t>
                  </w:r>
                  <w:hyperlink r:id="rId15320803eb6491" w:history="1">
                    <w:r>
                      <w:rPr>
                        <w:rFonts w:ascii="verdana" w:hAnsi="verdana" w:cs="verdana"/>
                        <w:color w:val="006600"/>
                        <w:position w:val="-2"/>
                        <w:sz w:val="17"/>
                        <w:szCs w:val="17"/>
                      </w:rPr>
                      <w:br/>
                      <w:t xml:space="preserve">ANTH307</w:t>
                    </w:r>
                  </w:hyperlink>
                  <w:r>
                    <w:rPr>
                      <w:rFonts w:ascii="verdana" w:hAnsi="verdana" w:cs="verdana"/>
                      <w:color w:val="000000"/>
                      <w:position w:val="-2"/>
                      <w:sz w:val="17"/>
                      <w:szCs w:val="17"/>
                    </w:rPr>
                    <w:t xml:space="preserve">, ANTH315, </w:t>
                  </w:r>
                  <w:hyperlink r:id="rId15320803eb6599"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803eb6697"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803eb6799"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803eb689c"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803eb69a4"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803eb6aab"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803eb6bac"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803eb6caf"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803eb6db0"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803eb6eb0" w:history="1">
                    <w:r>
                      <w:rPr>
                        <w:rFonts w:ascii="verdana" w:hAnsi="verdana" w:cs="verdana"/>
                        <w:color w:val="006600"/>
                        <w:position w:val="-2"/>
                        <w:sz w:val="17"/>
                        <w:szCs w:val="17"/>
                      </w:rPr>
                      <w:t xml:space="preserve">SOAN384</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898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8a8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90f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91f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987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997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9ff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a0f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a76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a86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aed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afe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b69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b7a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be5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bf6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c60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c72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3ebcdc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or </w:t>
                  </w:r>
                  <w:hyperlink r:id="rId15320803ebced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discipline</w:t>
                  </w:r>
                </w:p>
              </w:tc>
            </w:tr>
          </w:tbl>
          <w:p/>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Humanities and a minimum of 6 credits in Science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803ebffaf"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803ec02f8"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803ec03f1"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803ec04ee"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803ec05ea"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803ec06de"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803ec07ca"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803ec08c7"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br/>
              <w:t xml:space="preserve">Last updated: </w:t>
            </w:r>
            <w:r>
              <w:rPr>
                <w:rFonts w:ascii="verdana" w:hAnsi="verdana" w:cs="verdana"/>
                <w:color w:val="000000"/>
                <w:position w:val="0"/>
                <w:sz w:val="17"/>
                <w:szCs w:val="17"/>
              </w:rPr>
              <w:t xml:space="preserve">November 19, 2004</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03e9e91d" Type="http://schemas.openxmlformats.org/officeDocument/2006/relationships/hyperlink" Target="http://calendar.athabascau.ca/undergrad/2003/page03_05_01.html" TargetMode="External"/><Relationship Id="rId15320803e9ea52" Type="http://schemas.openxmlformats.org/officeDocument/2006/relationships/hyperlink" Target="../../index.php" TargetMode="External"/><Relationship Id="rId15320803e9eb77" Type="http://schemas.openxmlformats.org/officeDocument/2006/relationships/hyperlink" Target="../03%20index%20files/pplans03.php" TargetMode="External"/><Relationship Id="rId15320803e9ec8e" Type="http://schemas.openxmlformats.org/officeDocument/2006/relationships/hyperlink" Target="http://calendar.athabascau.ca/undergrad/2003/page12.html" TargetMode="External"/><Relationship Id="rId15320803e9eeb9" Type="http://schemas.openxmlformats.org/officeDocument/2006/relationships/hyperlink" Target="http://calendar.athabascau.ca/undergrad/2003/page03_05_01.html" TargetMode="External"/><Relationship Id="rId15320803e9fdf8" Type="http://schemas.openxmlformats.org/officeDocument/2006/relationships/hyperlink" Target="http://www.athabascau.ca/html/syllabi/engl/engl255.htm" TargetMode="External"/><Relationship Id="rId15320803ea0550" Type="http://schemas.openxmlformats.org/officeDocument/2006/relationships/hyperlink" Target="http://www.athabascau.ca/course/ug_subject/index.php#anth" TargetMode="External"/><Relationship Id="rId15320803ea0869" Type="http://schemas.openxmlformats.org/officeDocument/2006/relationships/hyperlink" Target="http://www.athabascau.ca/course/ug_area/social.php" TargetMode="External"/><Relationship Id="rId15320803ea0c42" Type="http://schemas.openxmlformats.org/officeDocument/2006/relationships/hyperlink" Target="http://www.athabascau.ca/course/ug_subject/index.php#anth" TargetMode="External"/><Relationship Id="rId15320803ea0f75" Type="http://schemas.openxmlformats.org/officeDocument/2006/relationships/hyperlink" Target="http://www.athabascau.ca/course/ug_area/social.php" TargetMode="External"/><Relationship Id="rId15320803ea134b" Type="http://schemas.openxmlformats.org/officeDocument/2006/relationships/hyperlink" Target="http://www.athabascau.ca/course/ug_subject/index.php#anth" TargetMode="External"/><Relationship Id="rId15320803ea167c" Type="http://schemas.openxmlformats.org/officeDocument/2006/relationships/hyperlink" Target="http://www.athabascau.ca/course/ug_area/social.php" TargetMode="External"/><Relationship Id="rId15320803ea1cba" Type="http://schemas.openxmlformats.org/officeDocument/2006/relationships/hyperlink" Target="http://www.athabascau.ca/course/ug_area/humanities.php" TargetMode="External"/><Relationship Id="rId15320803ea22f2" Type="http://schemas.openxmlformats.org/officeDocument/2006/relationships/hyperlink" Target="http://www.athabascau.ca/course/ug_area/humanities.php" TargetMode="External"/><Relationship Id="rId15320803ea292e" Type="http://schemas.openxmlformats.org/officeDocument/2006/relationships/hyperlink" Target="http://www.athabascau.ca/course/ug_area/humanities.php" TargetMode="External"/><Relationship Id="rId15320803ea2f5c" Type="http://schemas.openxmlformats.org/officeDocument/2006/relationships/hyperlink" Target="http://www.athabascau.ca/course/ug_area/humanities.php" TargetMode="External"/><Relationship Id="rId15320803ea3596" Type="http://schemas.openxmlformats.org/officeDocument/2006/relationships/hyperlink" Target="http://www.athabascau.ca/course/ug_area/humanities.php" TargetMode="External"/><Relationship Id="rId15320803ea3bc3" Type="http://schemas.openxmlformats.org/officeDocument/2006/relationships/hyperlink" Target="http://www.athabascau.ca/course/ug_area/science.php" TargetMode="External"/><Relationship Id="rId15320803ea41ec" Type="http://schemas.openxmlformats.org/officeDocument/2006/relationships/hyperlink" Target="http://www.athabascau.ca/course/ug_area/science.php" TargetMode="External"/><Relationship Id="rId15320803ea4817" Type="http://schemas.openxmlformats.org/officeDocument/2006/relationships/hyperlink" Target="http://www.athabascau.ca/course/ug_area/humanities.php" TargetMode="External"/><Relationship Id="rId15320803ea4e2b" Type="http://schemas.openxmlformats.org/officeDocument/2006/relationships/hyperlink" Target="http://www.athabascau.ca/course/ug_area/humanities.php" TargetMode="External"/><Relationship Id="rId15320803ea4f2e" Type="http://schemas.openxmlformats.org/officeDocument/2006/relationships/hyperlink" Target="http://www.athabascau.ca/course/ug_area/social.php" TargetMode="External"/><Relationship Id="rId15320803ea552d" Type="http://schemas.openxmlformats.org/officeDocument/2006/relationships/hyperlink" Target="http://www.athabascau.ca/course/ug_area/humanities.php" TargetMode="External"/><Relationship Id="rId15320803ea562c" Type="http://schemas.openxmlformats.org/officeDocument/2006/relationships/hyperlink" Target="http://www.athabascau.ca/course/ug_area/social.php" TargetMode="External"/><Relationship Id="rId15320803ea5c1e" Type="http://schemas.openxmlformats.org/officeDocument/2006/relationships/hyperlink" Target="http://www.athabascau.ca/course/ug_area/humanities.php" TargetMode="External"/><Relationship Id="rId15320803ea5d22" Type="http://schemas.openxmlformats.org/officeDocument/2006/relationships/hyperlink" Target="http://www.athabascau.ca/course/ug_area/social.php" TargetMode="External"/><Relationship Id="rId15320803ea60d6" Type="http://schemas.openxmlformats.org/officeDocument/2006/relationships/hyperlink" Target="http://www.athabascau.ca/html/syllabi/anth/anth434.htm" TargetMode="External"/><Relationship Id="rId15320803ea6405" Type="http://schemas.openxmlformats.org/officeDocument/2006/relationships/hyperlink" Target="http://www.athabascau.ca/course/ug_area/social.php" TargetMode="External"/><Relationship Id="rId15320803ea6a97" Type="http://schemas.openxmlformats.org/officeDocument/2006/relationships/hyperlink" Target="http://www.athabascau.ca/course/ug_area/social.php" TargetMode="External"/><Relationship Id="rId15320803ea70f2" Type="http://schemas.openxmlformats.org/officeDocument/2006/relationships/hyperlink" Target="http://www.athabascau.ca/course/ug_area/social.php" TargetMode="External"/><Relationship Id="rId15320803ea74ad" Type="http://schemas.openxmlformats.org/officeDocument/2006/relationships/hyperlink" Target="http://www.athabascau.ca/course/ug_subject/index.php#anth" TargetMode="External"/><Relationship Id="rId15320803ea77f9" Type="http://schemas.openxmlformats.org/officeDocument/2006/relationships/hyperlink" Target="http://www.athabascau.ca/course/ug_area/social.php" TargetMode="External"/><Relationship Id="rId15320803eb598e" Type="http://schemas.openxmlformats.org/officeDocument/2006/relationships/hyperlink" Target="http://www.athabascau.ca/course/ug_subject/index.php#anth" TargetMode="External"/><Relationship Id="rId15320803eb5cee" Type="http://schemas.openxmlformats.org/officeDocument/2006/relationships/hyperlink" Target="http://www.athabascau.ca/course/ug_area/social.php" TargetMode="External"/><Relationship Id="rId15320803eb637d" Type="http://schemas.openxmlformats.org/officeDocument/2006/relationships/hyperlink" Target="http://www.athabascau.ca/course/ug_area/social.php" TargetMode="External"/><Relationship Id="rId15320803eb6491" Type="http://schemas.openxmlformats.org/officeDocument/2006/relationships/hyperlink" Target="http://www.athabascau.ca/html/syllabi/anth/anth307.htm" TargetMode="External"/><Relationship Id="rId15320803eb6599" Type="http://schemas.openxmlformats.org/officeDocument/2006/relationships/hyperlink" Target="http://www.athabascau.ca/html/syllabi/anth/anth318.htm" TargetMode="External"/><Relationship Id="rId15320803eb6697" Type="http://schemas.openxmlformats.org/officeDocument/2006/relationships/hyperlink" Target="http://www.athabascau.ca/html/syllabi/anth/anth362.htm" TargetMode="External"/><Relationship Id="rId15320803eb6799" Type="http://schemas.openxmlformats.org/officeDocument/2006/relationships/hyperlink" Target="http://www.athabascau.ca/html/syllabi/anth/anth375.htm" TargetMode="External"/><Relationship Id="rId15320803eb689c" Type="http://schemas.openxmlformats.org/officeDocument/2006/relationships/hyperlink" Target="http://www.athabascau.ca/html/syllabi/anth/anth376.htm" TargetMode="External"/><Relationship Id="rId15320803eb69a4" Type="http://schemas.openxmlformats.org/officeDocument/2006/relationships/hyperlink" Target="http://www.athabascau.ca/html/syllabi/anth/anth394.htm" TargetMode="External"/><Relationship Id="rId15320803eb6aab" Type="http://schemas.openxmlformats.org/officeDocument/2006/relationships/hyperlink" Target="http://www.athabascau.ca/html/syllabi/anth/anth406.htm" TargetMode="External"/><Relationship Id="rId15320803eb6bac" Type="http://schemas.openxmlformats.org/officeDocument/2006/relationships/hyperlink" Target="http://www.athabascau.ca/html/syllabi/anth/anth407.htm" TargetMode="External"/><Relationship Id="rId15320803eb6caf" Type="http://schemas.openxmlformats.org/officeDocument/2006/relationships/hyperlink" Target="http://www.athabascau.ca/html/syllabi/anth/anth408.htm" TargetMode="External"/><Relationship Id="rId15320803eb6db0" Type="http://schemas.openxmlformats.org/officeDocument/2006/relationships/hyperlink" Target="http://www.athabascau.ca/html/syllabi/anth/anth499.htm" TargetMode="External"/><Relationship Id="rId15320803eb6eb0" Type="http://schemas.openxmlformats.org/officeDocument/2006/relationships/hyperlink" Target="http://www.athabascau.ca/html/syllabi/soan/soan384.htm" TargetMode="External"/><Relationship Id="rId15320803eb898b" Type="http://schemas.openxmlformats.org/officeDocument/2006/relationships/hyperlink" Target="http://www.athabascau.ca/course/ug_area/humanities.php" TargetMode="External"/><Relationship Id="rId15320803eb8a8d" Type="http://schemas.openxmlformats.org/officeDocument/2006/relationships/hyperlink" Target="http://www.athabascau.ca/course/ug_area/social.php" TargetMode="External"/><Relationship Id="rId15320803eb90ff" Type="http://schemas.openxmlformats.org/officeDocument/2006/relationships/hyperlink" Target="http://www.athabascau.ca/course/ug_area/humanities.php" TargetMode="External"/><Relationship Id="rId15320803eb91fd" Type="http://schemas.openxmlformats.org/officeDocument/2006/relationships/hyperlink" Target="http://www.athabascau.ca/course/ug_area/social.php" TargetMode="External"/><Relationship Id="rId15320803eb9879" Type="http://schemas.openxmlformats.org/officeDocument/2006/relationships/hyperlink" Target="http://www.athabascau.ca/course/ug_area/humanities.php" TargetMode="External"/><Relationship Id="rId15320803eb9979" Type="http://schemas.openxmlformats.org/officeDocument/2006/relationships/hyperlink" Target="http://www.athabascau.ca/course/ug_area/social.php" TargetMode="External"/><Relationship Id="rId15320803eb9ffb" Type="http://schemas.openxmlformats.org/officeDocument/2006/relationships/hyperlink" Target="http://www.athabascau.ca/course/ug_area/humanities.php" TargetMode="External"/><Relationship Id="rId15320803eba0fc" Type="http://schemas.openxmlformats.org/officeDocument/2006/relationships/hyperlink" Target="http://www.athabascau.ca/course/ug_area/social.php" TargetMode="External"/><Relationship Id="rId15320803eba76c" Type="http://schemas.openxmlformats.org/officeDocument/2006/relationships/hyperlink" Target="http://www.athabascau.ca/course/ug_area/humanities.php" TargetMode="External"/><Relationship Id="rId15320803eba86b" Type="http://schemas.openxmlformats.org/officeDocument/2006/relationships/hyperlink" Target="http://www.athabascau.ca/course/ug_area/social.php" TargetMode="External"/><Relationship Id="rId15320803ebaede" Type="http://schemas.openxmlformats.org/officeDocument/2006/relationships/hyperlink" Target="http://www.athabascau.ca/course/ug_area/humanities.php" TargetMode="External"/><Relationship Id="rId15320803ebafe9" Type="http://schemas.openxmlformats.org/officeDocument/2006/relationships/hyperlink" Target="http://www.athabascau.ca/course/ug_area/social.php" TargetMode="External"/><Relationship Id="rId15320803ebb69a" Type="http://schemas.openxmlformats.org/officeDocument/2006/relationships/hyperlink" Target="http://www.athabascau.ca/course/ug_area/humanities.php" TargetMode="External"/><Relationship Id="rId15320803ebb7a6" Type="http://schemas.openxmlformats.org/officeDocument/2006/relationships/hyperlink" Target="http://www.athabascau.ca/course/ug_area/social.php" TargetMode="External"/><Relationship Id="rId15320803ebbe56" Type="http://schemas.openxmlformats.org/officeDocument/2006/relationships/hyperlink" Target="http://www.athabascau.ca/course/ug_area/humanities.php" TargetMode="External"/><Relationship Id="rId15320803ebbf65" Type="http://schemas.openxmlformats.org/officeDocument/2006/relationships/hyperlink" Target="http://www.athabascau.ca/course/ug_area/social.php" TargetMode="External"/><Relationship Id="rId15320803ebc60d" Type="http://schemas.openxmlformats.org/officeDocument/2006/relationships/hyperlink" Target="http://www.athabascau.ca/course/ug_area/humanities.php" TargetMode="External"/><Relationship Id="rId15320803ebc720" Type="http://schemas.openxmlformats.org/officeDocument/2006/relationships/hyperlink" Target="http://www.athabascau.ca/course/ug_area/social.php" TargetMode="External"/><Relationship Id="rId15320803ebcdc5" Type="http://schemas.openxmlformats.org/officeDocument/2006/relationships/hyperlink" Target="http://www.athabascau.ca/course/ug_area/humanities.php" TargetMode="External"/><Relationship Id="rId15320803ebced2" Type="http://schemas.openxmlformats.org/officeDocument/2006/relationships/hyperlink" Target="http://www.athabascau.ca/course/ug_area/social.php" TargetMode="External"/><Relationship Id="rId15320803ebffaf" Type="http://schemas.openxmlformats.org/officeDocument/2006/relationships/hyperlink" Target="http://calendar.athabascau.ca/undergrad/2003/page03_05.html" TargetMode="External"/><Relationship Id="rId15320803ec02f8" Type="http://schemas.openxmlformats.org/officeDocument/2006/relationships/hyperlink" Target="http://www.athabascau.ca/course/ug_area/social.php" TargetMode="External"/><Relationship Id="rId15320803ec03f1" Type="http://schemas.openxmlformats.org/officeDocument/2006/relationships/hyperlink" Target="http://www.athabascau.ca/course/ug_area/science.php" TargetMode="External"/><Relationship Id="rId15320803ec04ee" Type="http://schemas.openxmlformats.org/officeDocument/2006/relationships/hyperlink" Target="http://www.athabascau.ca/html/syllabi/envs/envs243.htm" TargetMode="External"/><Relationship Id="rId15320803ec05ea" Type="http://schemas.openxmlformats.org/officeDocument/2006/relationships/hyperlink" Target="http://www.athabascau.ca/html/syllabi/psyc/psyc289.htm" TargetMode="External"/><Relationship Id="rId15320803ec06de" Type="http://schemas.openxmlformats.org/officeDocument/2006/relationships/hyperlink" Target="http://www.athabascau.ca/html/syllabi/psyc/psyc355.htm" TargetMode="External"/><Relationship Id="rId15320803ec07ca" Type="http://schemas.openxmlformats.org/officeDocument/2006/relationships/hyperlink" Target="http://www.athabascau.ca/html/syllabi/psyc/psyc387.htm" TargetMode="External"/><Relationship Id="rId15320803ec08c7" Type="http://schemas.openxmlformats.org/officeDocument/2006/relationships/hyperlink" Target="http://www.athabascau.ca/html/syllabi/psyc/psyc402.htm" TargetMode="External"/><Relationship Id="rId15320803e9e610" Type="http://schemas.openxmlformats.org/officeDocument/2006/relationships/image" Target="media/imgrId15320803e9e6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