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508020" name="name15320802c8539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c85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c856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c8578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c8589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c859a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c85bd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02c86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73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76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7c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81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87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8d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93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99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9e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a4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aa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b4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ba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c0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c7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cd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d4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da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e1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e7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f0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c8f1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f7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c8f9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8ff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c900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907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c908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c90e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c90f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2c92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c931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c85659" Type="http://schemas.openxmlformats.org/officeDocument/2006/relationships/hyperlink" Target="http://calendar.athabascau.ca/undergrad/2003/page03_04_11.html" TargetMode="External"/><Relationship Id="rId15320802c85783" Type="http://schemas.openxmlformats.org/officeDocument/2006/relationships/hyperlink" Target="../../index.php" TargetMode="External"/><Relationship Id="rId15320802c85897" Type="http://schemas.openxmlformats.org/officeDocument/2006/relationships/hyperlink" Target="../03%20index%20files/pplans03.php" TargetMode="External"/><Relationship Id="rId15320802c859a5" Type="http://schemas.openxmlformats.org/officeDocument/2006/relationships/hyperlink" Target="http://calendar.athabascau.ca/undergrad/2003/page12.html" TargetMode="External"/><Relationship Id="rId15320802c85bd4" Type="http://schemas.openxmlformats.org/officeDocument/2006/relationships/hyperlink" Target="http://calendar.athabascau.ca/undergrad/2003/page03_04_11.html" TargetMode="External"/><Relationship Id="rId15320802c86eeb" Type="http://schemas.openxmlformats.org/officeDocument/2006/relationships/hyperlink" Target="http://calendar.athabascau.ca/undergrad/2003/page03_04.html" TargetMode="External"/><Relationship Id="rId15320802c8730a" Type="http://schemas.openxmlformats.org/officeDocument/2006/relationships/hyperlink" Target="http://www.athabascau.ca/html/syllabi/wmst/wmst266.htm" TargetMode="External"/><Relationship Id="rId15320802c8763b" Type="http://schemas.openxmlformats.org/officeDocument/2006/relationships/hyperlink" Target="http://www.athabascau.ca/course/ug_area/social.php" TargetMode="External"/><Relationship Id="rId15320802c87c41" Type="http://schemas.openxmlformats.org/officeDocument/2006/relationships/hyperlink" Target="http://www.athabascau.ca/course/ug_area/science.php" TargetMode="External"/><Relationship Id="rId15320802c881f0" Type="http://schemas.openxmlformats.org/officeDocument/2006/relationships/hyperlink" Target="http://www.athabascau.ca/course/ug_area/science.php" TargetMode="External"/><Relationship Id="rId15320802c887a5" Type="http://schemas.openxmlformats.org/officeDocument/2006/relationships/hyperlink" Target="http://www.athabascau.ca/course/ug_area/social.php" TargetMode="External"/><Relationship Id="rId15320802c88d96" Type="http://schemas.openxmlformats.org/officeDocument/2006/relationships/hyperlink" Target="http://www.athabascau.ca/course/ug_area/social.php" TargetMode="External"/><Relationship Id="rId15320802c89385" Type="http://schemas.openxmlformats.org/officeDocument/2006/relationships/hyperlink" Target="http://www.athabascau.ca/course/ug_area/social.php" TargetMode="External"/><Relationship Id="rId15320802c89965" Type="http://schemas.openxmlformats.org/officeDocument/2006/relationships/hyperlink" Target="http://www.athabascau.ca/course/ug_area/humanities.php" TargetMode="External"/><Relationship Id="rId15320802c89efe" Type="http://schemas.openxmlformats.org/officeDocument/2006/relationships/hyperlink" Target="http://www.athabascau.ca/course/ug_area/humanities.php" TargetMode="External"/><Relationship Id="rId15320802c8a4d9" Type="http://schemas.openxmlformats.org/officeDocument/2006/relationships/hyperlink" Target="http://www.athabascau.ca/course/ug_area/humanities.php" TargetMode="External"/><Relationship Id="rId15320802c8aabc" Type="http://schemas.openxmlformats.org/officeDocument/2006/relationships/hyperlink" Target="http://www.athabascau.ca/course/ug_area/humanities.php" TargetMode="External"/><Relationship Id="rId15320802c8b432" Type="http://schemas.openxmlformats.org/officeDocument/2006/relationships/hyperlink" Target="http://www.athabascau.ca/course/ug_subject/list_qz.php#wmst" TargetMode="External"/><Relationship Id="rId15320802c8ba77" Type="http://schemas.openxmlformats.org/officeDocument/2006/relationships/hyperlink" Target="http://www.athabascau.ca/course/ug_subject/list_qz.php#wmst" TargetMode="External"/><Relationship Id="rId15320802c8c0d5" Type="http://schemas.openxmlformats.org/officeDocument/2006/relationships/hyperlink" Target="http://www.athabascau.ca/course/ug_subject/list_qz.php#wmst" TargetMode="External"/><Relationship Id="rId15320802c8c73c" Type="http://schemas.openxmlformats.org/officeDocument/2006/relationships/hyperlink" Target="http://www.athabascau.ca/course/ug_subject/list_qz.php#wmst" TargetMode="External"/><Relationship Id="rId15320802c8cd97" Type="http://schemas.openxmlformats.org/officeDocument/2006/relationships/hyperlink" Target="http://www.athabascau.ca/course/ug_subject/list_qz.php#wmst" TargetMode="External"/><Relationship Id="rId15320802c8d413" Type="http://schemas.openxmlformats.org/officeDocument/2006/relationships/hyperlink" Target="http://www.athabascau.ca/course/ug_subject/list_qz.php#wmst" TargetMode="External"/><Relationship Id="rId15320802c8daa0" Type="http://schemas.openxmlformats.org/officeDocument/2006/relationships/hyperlink" Target="http://www.athabascau.ca/course/ug_subject/list_qz.php#wmst" TargetMode="External"/><Relationship Id="rId15320802c8e11e" Type="http://schemas.openxmlformats.org/officeDocument/2006/relationships/hyperlink" Target="http://www.athabascau.ca/course/ug_subject/list_qz.php#wmst" TargetMode="External"/><Relationship Id="rId15320802c8e793" Type="http://schemas.openxmlformats.org/officeDocument/2006/relationships/hyperlink" Target="http://www.athabascau.ca/course/ug_subject/list_qz.php#wmst" TargetMode="External"/><Relationship Id="rId15320802c8f078" Type="http://schemas.openxmlformats.org/officeDocument/2006/relationships/hyperlink" Target="http://www.athabascau.ca/course/ug_area/humanities.php" TargetMode="External"/><Relationship Id="rId15320802c8f18d" Type="http://schemas.openxmlformats.org/officeDocument/2006/relationships/hyperlink" Target="http://www.athabascau.ca/course/ug_area/social.php" TargetMode="External"/><Relationship Id="rId15320802c8f7fd" Type="http://schemas.openxmlformats.org/officeDocument/2006/relationships/hyperlink" Target="http://www.athabascau.ca/course/ug_area/humanities.php" TargetMode="External"/><Relationship Id="rId15320802c8f915" Type="http://schemas.openxmlformats.org/officeDocument/2006/relationships/hyperlink" Target="http://www.athabascau.ca/course/ug_area/social.php" TargetMode="External"/><Relationship Id="rId15320802c8ff83" Type="http://schemas.openxmlformats.org/officeDocument/2006/relationships/hyperlink" Target="http://www.athabascau.ca/course/ug_area/humanities.php" TargetMode="External"/><Relationship Id="rId15320802c90095" Type="http://schemas.openxmlformats.org/officeDocument/2006/relationships/hyperlink" Target="http://www.athabascau.ca/course/ug_area/social.php" TargetMode="External"/><Relationship Id="rId15320802c9071e" Type="http://schemas.openxmlformats.org/officeDocument/2006/relationships/hyperlink" Target="http://www.athabascau.ca/course/ug_area/humanities.php" TargetMode="External"/><Relationship Id="rId15320802c9082e" Type="http://schemas.openxmlformats.org/officeDocument/2006/relationships/hyperlink" Target="http://www.athabascau.ca/course/ug_area/social.php" TargetMode="External"/><Relationship Id="rId15320802c90e9a" Type="http://schemas.openxmlformats.org/officeDocument/2006/relationships/hyperlink" Target="http://www.athabascau.ca/course/ug_area/humanities.php" TargetMode="External"/><Relationship Id="rId15320802c90fae" Type="http://schemas.openxmlformats.org/officeDocument/2006/relationships/hyperlink" Target="http://www.athabascau.ca/course/ug_area/social.php" TargetMode="External"/><Relationship Id="rId15320802c92ed7" Type="http://schemas.openxmlformats.org/officeDocument/2006/relationships/hyperlink" Target="http://calendar.athabascau.ca/undergrad/2003/page03_04.html" TargetMode="External"/><Relationship Id="rId15320802c931a0" Type="http://schemas.openxmlformats.org/officeDocument/2006/relationships/hyperlink" Target="../../index.php" TargetMode="External"/><Relationship Id="rId15320802c85361" Type="http://schemas.openxmlformats.org/officeDocument/2006/relationships/image" Target="media/imgrId15320802c8536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