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244345" name="name15320865fc5d5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5fc5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5fc5f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5fc60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5fc61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5fc62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5fc64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45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0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7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5fc7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5fc7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7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7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83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89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8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9e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a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a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ae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b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b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b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c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5fcc4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c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fcc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20865fce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5fce3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5fc5f5b" Type="http://schemas.openxmlformats.org/officeDocument/2006/relationships/hyperlink" Target="http://calendar.athabascau.ca/undergrad/2002/underprog4cert.html#uchd" TargetMode="External"/><Relationship Id="rId15320865fc6059" Type="http://schemas.openxmlformats.org/officeDocument/2006/relationships/hyperlink" Target="../../index.php" TargetMode="External"/><Relationship Id="rId15320865fc6150" Type="http://schemas.openxmlformats.org/officeDocument/2006/relationships/hyperlink" Target="../02%20index%20files/pplans02.php" TargetMode="External"/><Relationship Id="rId15320865fc624b" Type="http://schemas.openxmlformats.org/officeDocument/2006/relationships/hyperlink" Target="http://calendar.athabascau.ca/undergrad/2002/glossary17.html" TargetMode="External"/><Relationship Id="rId15320865fc6464" Type="http://schemas.openxmlformats.org/officeDocument/2006/relationships/hyperlink" Target="http://calendar.athabascau.ca/undergrad/2002/underprog4cert.html#uchd" TargetMode="External"/><Relationship Id="rId15320865fc71fc" Type="http://schemas.openxmlformats.org/officeDocument/2006/relationships/hyperlink" Target="http://www.athabascau.ca/html/syllabi/acct/acct245.htm" TargetMode="External"/><Relationship Id="rId15320865fc72e2" Type="http://schemas.openxmlformats.org/officeDocument/2006/relationships/hyperlink" Target="http://www.athabascau.ca/html/syllabi/acct/acct250.htm" TargetMode="External"/><Relationship Id="rId15320865fc73bf" Type="http://schemas.openxmlformats.org/officeDocument/2006/relationships/hyperlink" Target="http://www.athabascau.ca/html/syllabi/acct/acct253.htm" TargetMode="External"/><Relationship Id="rId15320865fc794f" Type="http://schemas.openxmlformats.org/officeDocument/2006/relationships/hyperlink" Target="http://www.athabascau.ca/html/syllabi/admn/admn232.htm" TargetMode="External"/><Relationship Id="rId15320865fc7e9c" Type="http://schemas.openxmlformats.org/officeDocument/2006/relationships/hyperlink" Target="http://www.athabascau.ca/html/syllabi/apst/apst235.htm" TargetMode="External"/><Relationship Id="rId15320865fc83e2" Type="http://schemas.openxmlformats.org/officeDocument/2006/relationships/hyperlink" Target="http://www.athabascau.ca/html/syllabi/engl/engl255.htm" TargetMode="External"/><Relationship Id="rId15320865fc8935" Type="http://schemas.openxmlformats.org/officeDocument/2006/relationships/hyperlink" Target="http://www.athabascau.ca/html/syllabi/math/math244.htm" TargetMode="External"/><Relationship Id="rId15320865fc8e94" Type="http://schemas.openxmlformats.org/officeDocument/2006/relationships/hyperlink" Target="http://www.athabascau.ca/html/syllabi/phil/phil252.htm" TargetMode="External"/><Relationship Id="rId15320865fc9e75" Type="http://schemas.openxmlformats.org/officeDocument/2006/relationships/hyperlink" Target="http://www.athabascau.ca/html/syllabi/apst/apst335.htm" TargetMode="External"/><Relationship Id="rId15320865fca3c5" Type="http://schemas.openxmlformats.org/officeDocument/2006/relationships/hyperlink" Target="http://www.athabascau.ca/html/syllabi/apst/apst335.htm" TargetMode="External"/><Relationship Id="rId15320865fca916" Type="http://schemas.openxmlformats.org/officeDocument/2006/relationships/hyperlink" Target="http://www.athabascau.ca/html/syllabi/hadm/hadm336.htm" TargetMode="External"/><Relationship Id="rId15320865fcae6d" Type="http://schemas.openxmlformats.org/officeDocument/2006/relationships/hyperlink" Target="http://www.athabascau.ca/html/syllabi/hadm/hadm339.htm" TargetMode="External"/><Relationship Id="rId15320865fcb3c4" Type="http://schemas.openxmlformats.org/officeDocument/2006/relationships/hyperlink" Target="http://www.athabascau.ca/html/syllabi/lgst/lgst331.htm" TargetMode="External"/><Relationship Id="rId15320865fcb91b" Type="http://schemas.openxmlformats.org/officeDocument/2006/relationships/hyperlink" Target="http://www.athabascau.ca/html/syllabi/hadm/hadm315.htm" TargetMode="External"/><Relationship Id="rId15320865fcbe76" Type="http://schemas.openxmlformats.org/officeDocument/2006/relationships/hyperlink" Target="http://www.athabascau.ca/html/syllabi/hadm/hadm326.htm" TargetMode="External"/><Relationship Id="rId15320865fcc3ca" Type="http://schemas.openxmlformats.org/officeDocument/2006/relationships/hyperlink" Target="http://www.athabascau.ca/html/syllabi/hrmt/hrmt386.htm" TargetMode="External"/><Relationship Id="rId15320865fcc4bb" Type="http://schemas.openxmlformats.org/officeDocument/2006/relationships/hyperlink" Target="http://www.athabascau.ca/html/syllabi/orgb/orgb386.htm" TargetMode="External"/><Relationship Id="rId15320865fcca13" Type="http://schemas.openxmlformats.org/officeDocument/2006/relationships/hyperlink" Target="http://www.athabascau.ca/html/syllabi/sosc/sosc366.htm" TargetMode="External"/><Relationship Id="rId15320865fccf75" Type="http://schemas.openxmlformats.org/officeDocument/2006/relationships/hyperlink" Target="http://www.athabascau.ca/html/syllabi/econ/econ321.htm" TargetMode="External"/><Relationship Id="rId15320865fce185" Type="http://schemas.openxmlformats.org/officeDocument/2006/relationships/hyperlink" Target="http://calendar.athabascau.ca/undergrad/2002/underprog4cert.html#uchd" TargetMode="External"/><Relationship Id="rId15320865fce3c7" Type="http://schemas.openxmlformats.org/officeDocument/2006/relationships/hyperlink" Target="../../index.php" TargetMode="External"/><Relationship Id="rId15320865fc5d22" Type="http://schemas.openxmlformats.org/officeDocument/2006/relationships/image" Target="media/imgrId15320865fc5d2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