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662311" name="name153208654ce5e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54ce5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54ce83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4ce9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4cea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54ceb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54ced1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cf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cf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check the prerequisites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0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the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0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1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1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1a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20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54d2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 to choose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54d326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54ce832" Type="http://schemas.openxmlformats.org/officeDocument/2006/relationships/hyperlink" Target="http://calendar.athabascau.ca/undergrad/2002/underprog4cert.html#ucflp" TargetMode="External"/><Relationship Id="rId153208654ce92b" Type="http://schemas.openxmlformats.org/officeDocument/2006/relationships/hyperlink" Target="../../index.php" TargetMode="External"/><Relationship Id="rId153208654cea19" Type="http://schemas.openxmlformats.org/officeDocument/2006/relationships/hyperlink" Target="../02%20index%20files/pplans02.php" TargetMode="External"/><Relationship Id="rId153208654ceb0f" Type="http://schemas.openxmlformats.org/officeDocument/2006/relationships/hyperlink" Target="http://calendar.athabascau.ca/undergrad/2002/glossary17.html" TargetMode="External"/><Relationship Id="rId153208654ced1e" Type="http://schemas.openxmlformats.org/officeDocument/2006/relationships/hyperlink" Target="http://calendar.athabascau.ca/undergrad/2002/underprog4cert.html#ucflp" TargetMode="External"/><Relationship Id="rId153208654cfa55" Type="http://schemas.openxmlformats.org/officeDocument/2006/relationships/hyperlink" Target="http://www.athabascau.ca/html/syllabi/fren/fren200.htm" TargetMode="External"/><Relationship Id="rId153208654cffa7" Type="http://schemas.openxmlformats.org/officeDocument/2006/relationships/hyperlink" Target="http://www.athabascau.ca/html/syllabi/fren/fren201.htm" TargetMode="External"/><Relationship Id="rId153208654d0565" Type="http://schemas.openxmlformats.org/officeDocument/2006/relationships/hyperlink" Target="http://www.athabascau.ca/html/syllabi/fren/fren362.htm" TargetMode="External"/><Relationship Id="rId153208654d0b13" Type="http://schemas.openxmlformats.org/officeDocument/2006/relationships/hyperlink" Target="http://www.athabascau.ca/html/syllabi/fren/fren362.htm" TargetMode="External"/><Relationship Id="rId153208654d105d" Type="http://schemas.openxmlformats.org/officeDocument/2006/relationships/hyperlink" Target="http://www.athabascau.ca/html/syllabi/fren/fren375.htm" TargetMode="External"/><Relationship Id="rId153208654d15a5" Type="http://schemas.openxmlformats.org/officeDocument/2006/relationships/hyperlink" Target="http://www.athabascau.ca/html/syllabi/fren/fren375.htm" TargetMode="External"/><Relationship Id="rId153208654d1af3" Type="http://schemas.openxmlformats.org/officeDocument/2006/relationships/hyperlink" Target="http://www.athabascau.ca/html/syllabi/fren/fren383.htm" TargetMode="External"/><Relationship Id="rId153208654d203c" Type="http://schemas.openxmlformats.org/officeDocument/2006/relationships/hyperlink" Target="http://www.athabascau.ca/html/syllabi/fren/fren401.htm" TargetMode="External"/><Relationship Id="rId153208654d2786" Type="http://schemas.openxmlformats.org/officeDocument/2006/relationships/hyperlink" Target="http://calendar.athabascau.ca/undergrad/2002/underprog4cert.html#ucflp" TargetMode="External"/><Relationship Id="rId153208654d3267" Type="http://schemas.openxmlformats.org/officeDocument/2006/relationships/hyperlink" Target="../../index.php" TargetMode="External"/><Relationship Id="rId153208654ce5ab" Type="http://schemas.openxmlformats.org/officeDocument/2006/relationships/image" Target="media/imgrId153208654ce5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