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1294543" name="name15320861bbc14b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1bbc10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1bbc36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1bbc4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1bbc5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1bbc66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1bbc8a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bbd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1bbd7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bbdc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bbe1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6 credits from the listed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CMIS302 or </w:t>
                  </w:r>
                  <w:hyperlink r:id="rId15320861bbe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bbf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1bbf3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bbf9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bbf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</w:t>
                  </w:r>
                  <w:hyperlink r:id="rId15320861bc0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below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following.</w:t>
                  </w:r>
                  <w:hyperlink r:id="rId15320861bc13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II: Technologies in Business Applications II   (3)</w:t>
                  </w:r>
                  <w:hyperlink r:id="rId15320861bc14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   (3)</w:t>
                  </w:r>
                  <w:hyperlink r:id="rId15320861bc1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   (3)</w:t>
                  </w:r>
                  <w:hyperlink r:id="rId15320861bc16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   (3)</w:t>
                  </w:r>
                  <w:hyperlink r:id="rId15320861bc17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   (3)</w:t>
                  </w:r>
                  <w:hyperlink r:id="rId15320861bc1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   (3)</w:t>
                  </w:r>
                  <w:hyperlink r:id="rId15320861bc19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   (3)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COMP381 Systems Design   (3)</w:t>
                  </w:r>
                  <w:hyperlink r:id="rId15320861bc1a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   (3)</w:t>
                  </w:r>
                  <w:hyperlink r:id="rId15320861bc1b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1bc1de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01, 2008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1bbc364" Type="http://schemas.openxmlformats.org/officeDocument/2006/relationships/hyperlink" Target="http://calendar.athabascau.ca/undergrad/2002/underprog4cert.html#uccmis" TargetMode="External"/><Relationship Id="rId15320861bbc46e" Type="http://schemas.openxmlformats.org/officeDocument/2006/relationships/hyperlink" Target="../../index.php" TargetMode="External"/><Relationship Id="rId15320861bbc568" Type="http://schemas.openxmlformats.org/officeDocument/2006/relationships/hyperlink" Target="../02%20index%20files/pplans02.php" TargetMode="External"/><Relationship Id="rId15320861bbc661" Type="http://schemas.openxmlformats.org/officeDocument/2006/relationships/hyperlink" Target="http://calendar.athabascau.ca/undergrad/2002/glossary17.html" TargetMode="External"/><Relationship Id="rId15320861bbc8ac" Type="http://schemas.openxmlformats.org/officeDocument/2006/relationships/hyperlink" Target="http://calendar.athabascau.ca/undergrad/2002/underprog4cert.html#uccmis" TargetMode="External"/><Relationship Id="rId15320861bbd613" Type="http://schemas.openxmlformats.org/officeDocument/2006/relationships/hyperlink" Target="http://www.athabascau.ca/html/syllabi/acct/acct250.htm" TargetMode="External"/><Relationship Id="rId15320861bbd701" Type="http://schemas.openxmlformats.org/officeDocument/2006/relationships/hyperlink" Target="http://www.athabascau.ca/html/syllabi/acct/acct253.htm" TargetMode="External"/><Relationship Id="rId15320861bbdc4f" Type="http://schemas.openxmlformats.org/officeDocument/2006/relationships/hyperlink" Target="http://www.athabascau.ca/html/syllabi/admn/admn232.htm" TargetMode="External"/><Relationship Id="rId15320861bbe1a1" Type="http://schemas.openxmlformats.org/officeDocument/2006/relationships/hyperlink" Target="http://www.athabascau.ca/html/syllabi/admn/admn233.htm" TargetMode="External"/><Relationship Id="rId15320861bbed85" Type="http://schemas.openxmlformats.org/officeDocument/2006/relationships/hyperlink" Target="http://www.athabascau.ca/html/syllabi/cmis/cmis311.htm" TargetMode="External"/><Relationship Id="rId15320861bbf2e3" Type="http://schemas.openxmlformats.org/officeDocument/2006/relationships/hyperlink" Target="http://www.athabascau.ca/html/syllabi/cmis/cmis341.htm" TargetMode="External"/><Relationship Id="rId15320861bbf3d0" Type="http://schemas.openxmlformats.org/officeDocument/2006/relationships/hyperlink" Target="http://www.athabascau.ca/html/syllabi/cmis/cmis312.htm" TargetMode="External"/><Relationship Id="rId15320861bbf917" Type="http://schemas.openxmlformats.org/officeDocument/2006/relationships/hyperlink" Target="http://www.athabascau.ca/html/syllabi/cmis/cmis351.htm" TargetMode="External"/><Relationship Id="rId15320861bbfe2d" Type="http://schemas.openxmlformats.org/officeDocument/2006/relationships/hyperlink" Target="http://www.athabascau.ca/html/syllabi/mgsc/mgsc301.htm" TargetMode="External"/><Relationship Id="rId15320861bc05ba" Type="http://schemas.openxmlformats.org/officeDocument/2006/relationships/hyperlink" Target="http://www.athabascau.ca/course/ug_area/businessadmin.php" TargetMode="External"/><Relationship Id="rId15320861bc1344" Type="http://schemas.openxmlformats.org/officeDocument/2006/relationships/hyperlink" Target="http://www.athabascau.ca/html/syllabi/cmis/cmis342.htm" TargetMode="External"/><Relationship Id="rId15320861bc1442" Type="http://schemas.openxmlformats.org/officeDocument/2006/relationships/hyperlink" Target="http://www.athabascau.ca/html/syllabi/cmis/cmis455.htm" TargetMode="External"/><Relationship Id="rId15320861bc1543" Type="http://schemas.openxmlformats.org/officeDocument/2006/relationships/hyperlink" Target="http://www.athabascau.ca/html/syllabi/comm/comm243.htm" TargetMode="External"/><Relationship Id="rId15320861bc1644" Type="http://schemas.openxmlformats.org/officeDocument/2006/relationships/hyperlink" Target="http://www.athabascau.ca/html/syllabi/comp/comp200.htm" TargetMode="External"/><Relationship Id="rId15320861bc173f" Type="http://schemas.openxmlformats.org/officeDocument/2006/relationships/hyperlink" Target="http://www.athabascau.ca/html/syllabi/comp/comp268.htm" TargetMode="External"/><Relationship Id="rId15320861bc183c" Type="http://schemas.openxmlformats.org/officeDocument/2006/relationships/hyperlink" Target="http://www.athabascau.ca/html/syllabi/comp/comp361.htm" TargetMode="External"/><Relationship Id="rId15320861bc1936" Type="http://schemas.openxmlformats.org/officeDocument/2006/relationships/hyperlink" Target="http://www.athabascau.ca/html/syllabi/comp/comp378.htm" TargetMode="External"/><Relationship Id="rId15320861bc1a82" Type="http://schemas.openxmlformats.org/officeDocument/2006/relationships/hyperlink" Target="http://www.athabascau.ca/html/syllabi/ecom/ecom320.htm" TargetMode="External"/><Relationship Id="rId15320861bc1b7f" Type="http://schemas.openxmlformats.org/officeDocument/2006/relationships/hyperlink" Target="http://www.athabascau.ca/html/syllabi/mktg/mktg396.htm" TargetMode="External"/><Relationship Id="rId15320861bc1de0" Type="http://schemas.openxmlformats.org/officeDocument/2006/relationships/hyperlink" Target="../../index.php" TargetMode="External"/><Relationship Id="rId15320861bbc10f" Type="http://schemas.openxmlformats.org/officeDocument/2006/relationships/image" Target="media/imgrId15320861bbc10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